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"/>
        <w:gridCol w:w="262"/>
        <w:gridCol w:w="34"/>
        <w:gridCol w:w="130"/>
        <w:gridCol w:w="94"/>
        <w:gridCol w:w="167"/>
        <w:gridCol w:w="143"/>
        <w:gridCol w:w="462"/>
        <w:gridCol w:w="148"/>
        <w:gridCol w:w="426"/>
        <w:gridCol w:w="181"/>
        <w:gridCol w:w="144"/>
        <w:gridCol w:w="274"/>
        <w:gridCol w:w="51"/>
        <w:gridCol w:w="10"/>
        <w:gridCol w:w="49"/>
        <w:gridCol w:w="158"/>
        <w:gridCol w:w="61"/>
        <w:gridCol w:w="112"/>
        <w:gridCol w:w="128"/>
        <w:gridCol w:w="137"/>
        <w:gridCol w:w="15"/>
        <w:gridCol w:w="36"/>
        <w:gridCol w:w="160"/>
        <w:gridCol w:w="290"/>
        <w:gridCol w:w="51"/>
        <w:gridCol w:w="129"/>
        <w:gridCol w:w="305"/>
        <w:gridCol w:w="270"/>
        <w:gridCol w:w="35"/>
        <w:gridCol w:w="43"/>
        <w:gridCol w:w="111"/>
        <w:gridCol w:w="264"/>
        <w:gridCol w:w="312"/>
        <w:gridCol w:w="20"/>
        <w:gridCol w:w="237"/>
        <w:gridCol w:w="18"/>
        <w:gridCol w:w="176"/>
        <w:gridCol w:w="104"/>
        <w:gridCol w:w="488"/>
        <w:gridCol w:w="176"/>
        <w:gridCol w:w="29"/>
        <w:gridCol w:w="158"/>
        <w:gridCol w:w="257"/>
        <w:gridCol w:w="95"/>
        <w:gridCol w:w="23"/>
        <w:gridCol w:w="42"/>
        <w:gridCol w:w="74"/>
        <w:gridCol w:w="16"/>
        <w:gridCol w:w="305"/>
        <w:gridCol w:w="39"/>
        <w:gridCol w:w="152"/>
        <w:gridCol w:w="237"/>
        <w:gridCol w:w="85"/>
        <w:gridCol w:w="162"/>
        <w:gridCol w:w="436"/>
        <w:gridCol w:w="602"/>
        <w:gridCol w:w="804"/>
        <w:gridCol w:w="517"/>
      </w:tblGrid>
      <w:tr w:rsidR="00A26D9E" w:rsidRPr="0040790D" w:rsidTr="00A23AF9">
        <w:trPr>
          <w:gridBefore w:val="1"/>
          <w:wBefore w:w="17" w:type="dxa"/>
          <w:trHeight w:val="54"/>
        </w:trPr>
        <w:tc>
          <w:tcPr>
            <w:tcW w:w="9877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bookmarkStart w:id="0" w:name="_GoBack" w:colFirst="0" w:colLast="0"/>
            <w:r w:rsidRPr="0040790D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26D9E" w:rsidRPr="0040790D" w:rsidTr="00A23AF9">
        <w:trPr>
          <w:gridBefore w:val="1"/>
          <w:wBefore w:w="17" w:type="dxa"/>
          <w:trHeight w:val="236"/>
        </w:trPr>
        <w:tc>
          <w:tcPr>
            <w:tcW w:w="6706" w:type="dxa"/>
            <w:gridSpan w:val="47"/>
            <w:tcBorders>
              <w:lef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2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>Принял _______________/_________________</w:t>
            </w:r>
          </w:p>
        </w:tc>
        <w:tc>
          <w:tcPr>
            <w:tcW w:w="3171" w:type="dxa"/>
            <w:gridSpan w:val="11"/>
            <w:tcBorders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proofErr w:type="spellStart"/>
            <w:r w:rsidRPr="0040790D">
              <w:rPr>
                <w:rFonts w:eastAsia="Times New Roman" w:cs="Times New Roman"/>
                <w:i/>
                <w:sz w:val="16"/>
                <w:szCs w:val="14"/>
                <w:lang w:val="en-US" w:eastAsia="ar-SA"/>
              </w:rPr>
              <w:t>Входящий</w:t>
            </w:r>
            <w:proofErr w:type="spellEnd"/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 номер ____________</w:t>
            </w:r>
          </w:p>
        </w:tc>
      </w:tr>
      <w:tr w:rsidR="00A26D9E" w:rsidRPr="0040790D" w:rsidTr="00A23AF9">
        <w:trPr>
          <w:gridBefore w:val="1"/>
          <w:wBefore w:w="17" w:type="dxa"/>
          <w:trHeight w:val="64"/>
        </w:trPr>
        <w:tc>
          <w:tcPr>
            <w:tcW w:w="6706" w:type="dxa"/>
            <w:gridSpan w:val="47"/>
            <w:tcBorders>
              <w:lef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4"/>
                <w:lang w:eastAsia="ar-SA"/>
              </w:rPr>
            </w:pPr>
          </w:p>
        </w:tc>
        <w:tc>
          <w:tcPr>
            <w:tcW w:w="3171" w:type="dxa"/>
            <w:gridSpan w:val="11"/>
            <w:tcBorders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 ______/_______/20____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>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A26D9E" w:rsidRPr="0040790D" w:rsidTr="00A23AF9">
        <w:trPr>
          <w:gridBefore w:val="1"/>
          <w:wBefore w:w="17" w:type="dxa"/>
          <w:trHeight w:val="70"/>
        </w:trPr>
        <w:tc>
          <w:tcPr>
            <w:tcW w:w="6706" w:type="dxa"/>
            <w:gridSpan w:val="47"/>
            <w:tcBorders>
              <w:lef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Исполнил _______________/_______________   </w:t>
            </w:r>
          </w:p>
        </w:tc>
        <w:tc>
          <w:tcPr>
            <w:tcW w:w="3171" w:type="dxa"/>
            <w:gridSpan w:val="11"/>
            <w:tcBorders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Дата 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______/_______/20____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>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A26D9E" w:rsidRPr="0040790D" w:rsidTr="00A23AF9">
        <w:trPr>
          <w:gridBefore w:val="1"/>
          <w:wBefore w:w="17" w:type="dxa"/>
        </w:trPr>
        <w:tc>
          <w:tcPr>
            <w:tcW w:w="9877" w:type="dxa"/>
            <w:gridSpan w:val="58"/>
            <w:tcBorders>
              <w:top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A26D9E" w:rsidRPr="0040790D" w:rsidTr="00A23AF9">
        <w:trPr>
          <w:gridBefore w:val="1"/>
          <w:wBefore w:w="17" w:type="dxa"/>
          <w:trHeight w:val="70"/>
        </w:trPr>
        <w:tc>
          <w:tcPr>
            <w:tcW w:w="3017" w:type="dxa"/>
            <w:gridSpan w:val="21"/>
            <w:tcMar>
              <w:left w:w="0" w:type="dxa"/>
              <w:right w:w="0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ЭМИТЕНТ (полное наименование):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1612009925"/>
            <w:placeholder>
              <w:docPart w:val="B6EC5B42D6324BB9913BD7EFFBD29E08"/>
            </w:placeholder>
            <w:showingPlcHdr/>
            <w:text/>
          </w:sdtPr>
          <w:sdtEndPr/>
          <w:sdtContent>
            <w:tc>
              <w:tcPr>
                <w:tcW w:w="6860" w:type="dxa"/>
                <w:gridSpan w:val="37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wBefore w:w="17" w:type="dxa"/>
          <w:trHeight w:val="286"/>
        </w:trPr>
        <w:tc>
          <w:tcPr>
            <w:tcW w:w="9877" w:type="dxa"/>
            <w:gridSpan w:val="58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8"/>
                <w:lang w:eastAsia="ar-SA"/>
              </w:rPr>
              <w:t>АНКЕТА ЗАРЕГИСТРИРОВАННОГО ЛИЦА (ДЛЯ ФИЗИЧЕСКИХ ЛИЦ)*</w:t>
            </w:r>
          </w:p>
        </w:tc>
      </w:tr>
      <w:tr w:rsidR="00A26D9E" w:rsidRPr="0040790D" w:rsidTr="00A23AF9">
        <w:trPr>
          <w:gridBefore w:val="1"/>
          <w:wBefore w:w="17" w:type="dxa"/>
          <w:trHeight w:val="64"/>
        </w:trPr>
        <w:tc>
          <w:tcPr>
            <w:tcW w:w="9877" w:type="dxa"/>
            <w:gridSpan w:val="58"/>
            <w:tcMar>
              <w:right w:w="0" w:type="dxa"/>
            </w:tcMar>
          </w:tcPr>
          <w:p w:rsidR="00A26D9E" w:rsidRPr="0040790D" w:rsidRDefault="00A26D9E" w:rsidP="00A26D9E">
            <w:pPr>
              <w:suppressAutoHyphens/>
              <w:spacing w:before="40" w:after="0" w:line="240" w:lineRule="auto"/>
              <w:jc w:val="right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A26D9E" w:rsidRPr="0040790D" w:rsidTr="00A23AF9">
        <w:trPr>
          <w:gridBefore w:val="1"/>
          <w:wBefore w:w="17" w:type="dxa"/>
          <w:trHeight w:val="54"/>
        </w:trPr>
        <w:tc>
          <w:tcPr>
            <w:tcW w:w="6721" w:type="dxa"/>
            <w:gridSpan w:val="4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32918987"/>
            <w:placeholder>
              <w:docPart w:val="D6122A8A1061469496EAE40A7FC0E55C"/>
            </w:placeholder>
            <w:showingPlcHdr/>
            <w:text/>
          </w:sdtPr>
          <w:sdtEndPr/>
          <w:sdtContent>
            <w:tc>
              <w:tcPr>
                <w:tcW w:w="315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gridAfter w:val="1"/>
          <w:wBefore w:w="17" w:type="dxa"/>
          <w:wAfter w:w="489" w:type="dxa"/>
          <w:trHeight w:val="111"/>
        </w:trPr>
        <w:tc>
          <w:tcPr>
            <w:tcW w:w="3202" w:type="dxa"/>
            <w:gridSpan w:val="23"/>
            <w:tcMar>
              <w:left w:w="0" w:type="dxa"/>
              <w:right w:w="0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Вид зарегистрированного лица:</w:t>
            </w:r>
          </w:p>
        </w:tc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632" w:type="dxa"/>
            <w:gridSpan w:val="10"/>
            <w:tcMar>
              <w:left w:w="57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6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Владелец</w:t>
            </w: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7" w:type="dxa"/>
            <w:gridSpan w:val="6"/>
            <w:tcMar>
              <w:left w:w="57" w:type="dxa"/>
            </w:tcMar>
            <w:vAlign w:val="bottom"/>
          </w:tcPr>
          <w:p w:rsidR="00A26D9E" w:rsidRPr="0040790D" w:rsidRDefault="00A26D9E" w:rsidP="00A26D9E">
            <w:pPr>
              <w:tabs>
                <w:tab w:val="left" w:pos="0"/>
                <w:tab w:val="left" w:pos="426"/>
              </w:tabs>
              <w:suppressAutoHyphens/>
              <w:spacing w:before="120"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Совладелец</w:t>
            </w:r>
          </w:p>
        </w:tc>
        <w:tc>
          <w:tcPr>
            <w:tcW w:w="435" w:type="dxa"/>
            <w:gridSpan w:val="5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379" w:type="dxa"/>
            <w:gridSpan w:val="8"/>
            <w:vAlign w:val="bottom"/>
          </w:tcPr>
          <w:p w:rsidR="00A26D9E" w:rsidRPr="0040790D" w:rsidRDefault="00A26D9E" w:rsidP="00A26D9E">
            <w:pPr>
              <w:tabs>
                <w:tab w:val="left" w:pos="0"/>
                <w:tab w:val="left" w:pos="426"/>
              </w:tabs>
              <w:suppressAutoHyphens/>
              <w:spacing w:before="120"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Залогодержатель</w:t>
            </w:r>
          </w:p>
        </w:tc>
      </w:tr>
      <w:tr w:rsidR="00A26D9E" w:rsidRPr="0040790D" w:rsidTr="00A23AF9">
        <w:trPr>
          <w:gridBefore w:val="1"/>
          <w:wBefore w:w="17" w:type="dxa"/>
          <w:trHeight w:val="64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Анкета предоставляется в связи с:</w:t>
            </w:r>
          </w:p>
        </w:tc>
      </w:tr>
      <w:tr w:rsidR="00A26D9E" w:rsidRPr="0040790D" w:rsidTr="00A23AF9">
        <w:trPr>
          <w:gridBefore w:val="1"/>
          <w:wBefore w:w="17" w:type="dxa"/>
          <w:trHeight w:val="64"/>
        </w:trPr>
        <w:tc>
          <w:tcPr>
            <w:tcW w:w="282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306" w:type="dxa"/>
            <w:gridSpan w:val="14"/>
            <w:tcMar>
              <w:left w:w="57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открытием лицевого счета**</w:t>
            </w:r>
          </w:p>
        </w:tc>
        <w:tc>
          <w:tcPr>
            <w:tcW w:w="285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723" w:type="dxa"/>
            <w:gridSpan w:val="26"/>
            <w:tcMar>
              <w:left w:w="57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13" w:type="dxa"/>
            <w:gridSpan w:val="4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</w:p>
        </w:tc>
        <w:tc>
          <w:tcPr>
            <w:tcW w:w="2868" w:type="dxa"/>
            <w:gridSpan w:val="9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</w:p>
        </w:tc>
      </w:tr>
      <w:tr w:rsidR="00A26D9E" w:rsidRPr="0040790D" w:rsidTr="00A23AF9">
        <w:trPr>
          <w:gridBefore w:val="1"/>
          <w:wBefore w:w="17" w:type="dxa"/>
          <w:trHeight w:val="64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1. Фамилия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</w:tr>
      <w:tr w:rsidR="00A26D9E" w:rsidRPr="0040790D" w:rsidTr="00A23AF9">
        <w:trPr>
          <w:gridBefore w:val="1"/>
          <w:wBefore w:w="17" w:type="dxa"/>
          <w:trHeight w:val="87"/>
        </w:trPr>
        <w:sdt>
          <w:sdtPr>
            <w:rPr>
              <w:rFonts w:eastAsia="Times New Roman" w:cs="Times New Roman"/>
              <w:b/>
              <w:i/>
              <w:szCs w:val="20"/>
              <w:lang w:eastAsia="ar-SA"/>
            </w:rPr>
            <w:id w:val="-682123577"/>
            <w:placeholder>
              <w:docPart w:val="C00A1243E6DC416DB4595149D5B4443E"/>
            </w:placeholder>
            <w:showingPlcHdr/>
            <w:text/>
          </w:sdtPr>
          <w:sdtEndPr/>
          <w:sdtContent>
            <w:tc>
              <w:tcPr>
                <w:tcW w:w="9877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b/>
                    <w:i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24820" w:rsidRPr="0040790D" w:rsidTr="00A23AF9">
        <w:trPr>
          <w:trHeight w:val="77"/>
        </w:trPr>
        <w:tc>
          <w:tcPr>
            <w:tcW w:w="1244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820" w:rsidRPr="0040790D" w:rsidRDefault="00824820" w:rsidP="0040790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2. Гражданство</w:t>
            </w:r>
          </w:p>
        </w:tc>
        <w:sdt>
          <w:sdtPr>
            <w:rPr>
              <w:rFonts w:eastAsia="Times New Roman" w:cs="Times New Roman"/>
              <w:sz w:val="16"/>
              <w:szCs w:val="18"/>
              <w:lang w:eastAsia="ar-SA"/>
            </w:rPr>
            <w:id w:val="-1109279752"/>
            <w:placeholder>
              <w:docPart w:val="D456DB1BAB0947F79FAA6DDA0E7FC16C"/>
            </w:placeholder>
            <w:showingPlcHdr/>
            <w:text/>
          </w:sdtPr>
          <w:sdtEndPr/>
          <w:sdtContent>
            <w:tc>
              <w:tcPr>
                <w:tcW w:w="1166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24820" w:rsidRPr="0040790D" w:rsidRDefault="00824820" w:rsidP="00824820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70" w:type="dxa"/>
            <w:gridSpan w:val="16"/>
            <w:shd w:val="clear" w:color="auto" w:fill="auto"/>
            <w:vAlign w:val="center"/>
          </w:tcPr>
          <w:p w:rsidR="00824820" w:rsidRPr="0040790D" w:rsidRDefault="00824820" w:rsidP="0082482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3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Место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eastAsia="Times New Roman" w:cs="Times New Roman"/>
              <w:sz w:val="16"/>
              <w:szCs w:val="18"/>
              <w:lang w:eastAsia="ar-SA"/>
            </w:rPr>
            <w:id w:val="1934633650"/>
            <w:placeholder>
              <w:docPart w:val="D40F3B18B3BD4CEDBE847FFE40E5CF4D"/>
            </w:placeholder>
            <w:showingPlcHdr/>
            <w:text/>
          </w:sdtPr>
          <w:sdtEndPr/>
          <w:sdtContent>
            <w:tc>
              <w:tcPr>
                <w:tcW w:w="2221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824820" w:rsidP="00824820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75" w:type="dxa"/>
            <w:gridSpan w:val="12"/>
            <w:shd w:val="clear" w:color="auto" w:fill="auto"/>
            <w:vAlign w:val="center"/>
          </w:tcPr>
          <w:p w:rsidR="00824820" w:rsidRPr="0040790D" w:rsidRDefault="00824820" w:rsidP="0082482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4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eastAsia="Times New Roman" w:cs="Times New Roman"/>
              <w:sz w:val="16"/>
              <w:szCs w:val="18"/>
              <w:lang w:eastAsia="ar-SA"/>
            </w:rPr>
            <w:id w:val="1253696657"/>
            <w:placeholder>
              <w:docPart w:val="E3F8A4F4500246798132C1FA6A0DEC9A"/>
            </w:placeholder>
            <w:showingPlcHdr/>
            <w:text/>
          </w:sdtPr>
          <w:sdtEndPr/>
          <w:sdtContent>
            <w:tc>
              <w:tcPr>
                <w:tcW w:w="18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824820" w:rsidP="00824820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wBefore w:w="17" w:type="dxa"/>
          <w:trHeight w:val="64"/>
        </w:trPr>
        <w:tc>
          <w:tcPr>
            <w:tcW w:w="6721" w:type="dxa"/>
            <w:gridSpan w:val="4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3156" w:type="dxa"/>
            <w:gridSpan w:val="1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82482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val="en-US" w:eastAsia="ar-SA"/>
              </w:rPr>
            </w:pPr>
          </w:p>
        </w:tc>
      </w:tr>
      <w:tr w:rsidR="00A26D9E" w:rsidRPr="0040790D" w:rsidTr="00A23AF9">
        <w:trPr>
          <w:gridBefore w:val="1"/>
          <w:wBefore w:w="17" w:type="dxa"/>
          <w:trHeight w:val="104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5. Реквизиты документа, удостоверяющего личность</w:t>
            </w:r>
          </w:p>
        </w:tc>
      </w:tr>
      <w:tr w:rsidR="00A26D9E" w:rsidRPr="0040790D" w:rsidTr="00A23AF9">
        <w:trPr>
          <w:gridBefore w:val="1"/>
          <w:wBefore w:w="17" w:type="dxa"/>
          <w:trHeight w:val="143"/>
        </w:trPr>
        <w:tc>
          <w:tcPr>
            <w:tcW w:w="5173" w:type="dxa"/>
            <w:gridSpan w:val="36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1548" w:type="dxa"/>
            <w:gridSpan w:val="1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5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A26D9E" w:rsidRPr="0040790D" w:rsidTr="00A23AF9">
        <w:trPr>
          <w:gridBefore w:val="1"/>
          <w:wBefore w:w="17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56402255"/>
            <w:placeholder>
              <w:docPart w:val="C89F58F71FD64DD79D88B3E9E8D340E7"/>
            </w:placeholder>
            <w:showingPlcHdr/>
            <w:text/>
          </w:sdtPr>
          <w:sdtEndPr/>
          <w:sdtContent>
            <w:tc>
              <w:tcPr>
                <w:tcW w:w="5173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8" w:type="dxa"/>
            <w:gridSpan w:val="1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13645137"/>
            <w:placeholder>
              <w:docPart w:val="37036A36C618410D9F139089F243B03A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5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wBefore w:w="17" w:type="dxa"/>
          <w:trHeight w:val="102"/>
        </w:trPr>
        <w:tc>
          <w:tcPr>
            <w:tcW w:w="6721" w:type="dxa"/>
            <w:gridSpan w:val="4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наличии), номер документа</w:t>
            </w:r>
          </w:p>
        </w:tc>
        <w:tc>
          <w:tcPr>
            <w:tcW w:w="315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A26D9E" w:rsidRPr="0040790D" w:rsidTr="00A23AF9">
        <w:trPr>
          <w:gridBefore w:val="1"/>
          <w:wBefore w:w="17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336350179"/>
            <w:placeholder>
              <w:docPart w:val="C53BA139E76441ACA2618DEE03F3F36C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7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99657005"/>
            <w:placeholder>
              <w:docPart w:val="D2714AF2A0F4425D98585566B9320D76"/>
            </w:placeholder>
            <w:showingPlcHdr/>
            <w:text/>
          </w:sdtPr>
          <w:sdtEndPr/>
          <w:sdtContent>
            <w:tc>
              <w:tcPr>
                <w:tcW w:w="2789" w:type="dxa"/>
                <w:gridSpan w:val="23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8" w:type="dxa"/>
            <w:gridSpan w:val="1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96590140"/>
            <w:placeholder>
              <w:docPart w:val="EF4463E4A95E4C0AB6786F37DBEB1488"/>
            </w:placeholder>
            <w:showingPlcHdr/>
            <w:text/>
          </w:sdtPr>
          <w:sdtEndPr/>
          <w:sdtContent>
            <w:tc>
              <w:tcPr>
                <w:tcW w:w="315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wBefore w:w="17" w:type="dxa"/>
          <w:trHeight w:val="47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A26D9E" w:rsidRPr="0040790D" w:rsidTr="00A23AF9">
        <w:trPr>
          <w:gridBefore w:val="1"/>
          <w:wBefore w:w="17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520778946"/>
            <w:placeholder>
              <w:docPart w:val="E922BC01B0E843E89A90C419B7E37A56"/>
            </w:placeholder>
            <w:showingPlcHdr/>
            <w:text/>
          </w:sdtPr>
          <w:sdtEndPr/>
          <w:sdtContent>
            <w:tc>
              <w:tcPr>
                <w:tcW w:w="9877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wBefore w:w="17" w:type="dxa"/>
          <w:trHeight w:val="60"/>
        </w:trPr>
        <w:tc>
          <w:tcPr>
            <w:tcW w:w="3934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6. Характеристика по типу налогообложения в РФ***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Резидент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393" w:type="dxa"/>
            <w:gridSpan w:val="15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Нерезидент</w:t>
            </w:r>
          </w:p>
        </w:tc>
      </w:tr>
      <w:tr w:rsidR="00A26D9E" w:rsidRPr="0040790D" w:rsidTr="00A23AF9">
        <w:trPr>
          <w:gridBefore w:val="1"/>
          <w:wBefore w:w="17" w:type="dxa"/>
          <w:trHeight w:val="47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40790D" w:rsidTr="00A23AF9">
        <w:trPr>
          <w:gridBefore w:val="1"/>
          <w:wBefore w:w="17" w:type="dxa"/>
          <w:trHeight w:val="64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7. Данные миграционной карты </w:t>
            </w:r>
            <w:r w:rsidRPr="0040790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(Для иностранных граждан и лиц без гражданства, временно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Федерации).</w:t>
            </w:r>
          </w:p>
        </w:tc>
      </w:tr>
      <w:tr w:rsidR="00824820" w:rsidRPr="0040790D" w:rsidTr="00A23AF9">
        <w:trPr>
          <w:gridBefore w:val="1"/>
          <w:wBefore w:w="17" w:type="dxa"/>
          <w:trHeight w:val="64"/>
        </w:trPr>
        <w:tc>
          <w:tcPr>
            <w:tcW w:w="2439" w:type="dxa"/>
            <w:gridSpan w:val="15"/>
            <w:tcMar>
              <w:left w:w="0" w:type="dxa"/>
              <w:right w:w="0" w:type="dxa"/>
            </w:tcMar>
            <w:vAlign w:val="center"/>
          </w:tcPr>
          <w:p w:rsidR="00824820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12713722"/>
            <w:placeholder>
              <w:docPart w:val="0A38DF85F9FE49A6B9A2920DB5E04F38"/>
            </w:placeholder>
            <w:showingPlcHdr/>
            <w:text/>
          </w:sdtPr>
          <w:sdtEndPr/>
          <w:sdtContent>
            <w:tc>
              <w:tcPr>
                <w:tcW w:w="2493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82" w:type="dxa"/>
            <w:gridSpan w:val="18"/>
            <w:vAlign w:val="center"/>
          </w:tcPr>
          <w:p w:rsidR="00824820" w:rsidRPr="0040790D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480200611"/>
            <w:placeholder>
              <w:docPart w:val="D5FBAEDFEFC249C396659B5C58FCFB7B"/>
            </w:placeholder>
            <w:showingPlcHdr/>
            <w:text/>
          </w:sdtPr>
          <w:sdtEndPr/>
          <w:sdtContent>
            <w:tc>
              <w:tcPr>
                <w:tcW w:w="2463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24820" w:rsidRPr="0040790D" w:rsidTr="00A23AF9">
        <w:trPr>
          <w:gridBefore w:val="1"/>
          <w:wBefore w:w="17" w:type="dxa"/>
          <w:trHeight w:val="64"/>
        </w:trPr>
        <w:tc>
          <w:tcPr>
            <w:tcW w:w="2646" w:type="dxa"/>
            <w:gridSpan w:val="17"/>
            <w:tcMar>
              <w:left w:w="0" w:type="dxa"/>
              <w:right w:w="0" w:type="dxa"/>
            </w:tcMar>
            <w:vAlign w:val="center"/>
          </w:tcPr>
          <w:p w:rsidR="00824820" w:rsidRPr="0040790D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421179591"/>
            <w:placeholder>
              <w:docPart w:val="AC03F507EA144BF5A046494FE16249C7"/>
            </w:placeholder>
            <w:showingPlcHdr/>
            <w:text/>
          </w:sdtPr>
          <w:sdtEndPr/>
          <w:sdtContent>
            <w:tc>
              <w:tcPr>
                <w:tcW w:w="2286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15" w:type="dxa"/>
            <w:gridSpan w:val="20"/>
            <w:vAlign w:val="center"/>
          </w:tcPr>
          <w:p w:rsidR="00824820" w:rsidRPr="0040790D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110963090"/>
            <w:placeholder>
              <w:docPart w:val="D8AE7526438C43C4AB6BFEB45150EE46"/>
            </w:placeholder>
            <w:showingPlcHdr/>
            <w:text/>
          </w:sdtPr>
          <w:sdtEndPr/>
          <w:sdtContent>
            <w:tc>
              <w:tcPr>
                <w:tcW w:w="223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wBefore w:w="17" w:type="dxa"/>
          <w:trHeight w:val="64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России </w:t>
            </w:r>
            <w:r w:rsidRPr="0040790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(Для иностранных граждан и лиц без гражданства, временно находящихся на территории Российской Федерации в случае если наличие указанных данных предусмотрено законодательством Российской Федерации).</w:t>
            </w:r>
          </w:p>
        </w:tc>
      </w:tr>
      <w:tr w:rsidR="00A26D9E" w:rsidRPr="0040790D" w:rsidTr="00A23AF9">
        <w:trPr>
          <w:gridBefore w:val="1"/>
          <w:wBefore w:w="17" w:type="dxa"/>
          <w:trHeight w:val="64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Серия (если имеется) /  номер документа, подтверждающего право на пребывание (проживание) в России</w:t>
            </w:r>
          </w:p>
        </w:tc>
      </w:tr>
      <w:tr w:rsidR="00A26D9E" w:rsidRPr="0040790D" w:rsidTr="00A23AF9">
        <w:trPr>
          <w:gridBefore w:val="1"/>
          <w:wBefore w:w="17" w:type="dxa"/>
          <w:trHeight w:val="102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308546153"/>
            <w:placeholder>
              <w:docPart w:val="7A6D6E93AEF746B1BC1302AF2FB5BFB1"/>
            </w:placeholder>
            <w:showingPlcHdr/>
            <w:text/>
          </w:sdtPr>
          <w:sdtEndPr/>
          <w:sdtContent>
            <w:tc>
              <w:tcPr>
                <w:tcW w:w="6092" w:type="dxa"/>
                <w:gridSpan w:val="4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85" w:type="dxa"/>
            <w:gridSpan w:val="17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40790D" w:rsidTr="00A23AF9">
        <w:trPr>
          <w:gridBefore w:val="1"/>
          <w:wBefore w:w="17" w:type="dxa"/>
          <w:trHeight w:val="128"/>
        </w:trPr>
        <w:tc>
          <w:tcPr>
            <w:tcW w:w="6721" w:type="dxa"/>
            <w:gridSpan w:val="4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действия права пребывания (проживания)</w:t>
            </w:r>
          </w:p>
        </w:tc>
        <w:tc>
          <w:tcPr>
            <w:tcW w:w="315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A26D9E" w:rsidRPr="0040790D" w:rsidTr="00A23AF9">
        <w:trPr>
          <w:gridBefore w:val="1"/>
          <w:wBefore w:w="17" w:type="dxa"/>
          <w:trHeight w:val="191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837987660"/>
            <w:placeholder>
              <w:docPart w:val="1AE5D9A9B2AD4B81BB9884E1021FF3B1"/>
            </w:placeholder>
            <w:showingPlcHdr/>
            <w:text/>
          </w:sdtPr>
          <w:sdtEndPr/>
          <w:sdtContent>
            <w:tc>
              <w:tcPr>
                <w:tcW w:w="3003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18" w:type="dxa"/>
            <w:gridSpan w:val="2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277863748"/>
            <w:placeholder>
              <w:docPart w:val="6A96DAA3021B4CFEBFA268A1C0ABE50E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5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trHeight w:val="95"/>
        </w:trPr>
        <w:tc>
          <w:tcPr>
            <w:tcW w:w="9894" w:type="dxa"/>
            <w:gridSpan w:val="59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8. Адрес места регистрации/места пребывания</w:t>
            </w:r>
            <w:r w:rsidRPr="0040790D">
              <w:rPr>
                <w:rFonts w:eastAsia="Times New Roman" w:cs="Times New Roman"/>
                <w:sz w:val="16"/>
                <w:szCs w:val="18"/>
                <w:u w:val="single"/>
                <w:lang w:eastAsia="ar-SA"/>
              </w:rPr>
              <w:t>:</w:t>
            </w:r>
          </w:p>
        </w:tc>
      </w:tr>
      <w:tr w:rsidR="00A26D9E" w:rsidRPr="0040790D" w:rsidTr="00A23AF9">
        <w:trPr>
          <w:trHeight w:val="34"/>
        </w:trPr>
        <w:tc>
          <w:tcPr>
            <w:tcW w:w="138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8512959"/>
            <w:placeholder>
              <w:docPart w:val="91576A1385BD4859A03420C352D74A78"/>
            </w:placeholder>
            <w:showingPlcHdr/>
            <w:text/>
          </w:sdtPr>
          <w:sdtEndPr/>
          <w:sdtContent>
            <w:tc>
              <w:tcPr>
                <w:tcW w:w="969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055201556"/>
            <w:placeholder>
              <w:docPart w:val="9F156489F97A4E1C95F1C9ADF35D03EF"/>
            </w:placeholder>
            <w:showingPlcHdr/>
            <w:text/>
          </w:sdtPr>
          <w:sdtEndPr/>
          <w:sdtContent>
            <w:tc>
              <w:tcPr>
                <w:tcW w:w="3190" w:type="dxa"/>
                <w:gridSpan w:val="2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0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90232429"/>
            <w:placeholder>
              <w:docPart w:val="526FF75DA4F74B39835499FB820C594A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trHeight w:val="151"/>
        </w:trPr>
        <w:tc>
          <w:tcPr>
            <w:tcW w:w="51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00564502"/>
            <w:placeholder>
              <w:docPart w:val="CD14BD88704243A9924F79B832048AEB"/>
            </w:placeholder>
            <w:showingPlcHdr/>
            <w:text/>
          </w:sdtPr>
          <w:sdtEndPr/>
          <w:sdtContent>
            <w:tc>
              <w:tcPr>
                <w:tcW w:w="2256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80839255"/>
            <w:placeholder>
              <w:docPart w:val="8EB8BB289C924157AC35FEF5EAF81596"/>
            </w:placeholder>
            <w:showingPlcHdr/>
            <w:text/>
          </w:sdtPr>
          <w:sdtEndPr/>
          <w:sdtContent>
            <w:tc>
              <w:tcPr>
                <w:tcW w:w="2423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86848095"/>
            <w:placeholder>
              <w:docPart w:val="DA4351FB761B42F7ACADEE48E1EADA50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trHeight w:val="79"/>
        </w:trPr>
        <w:tc>
          <w:tcPr>
            <w:tcW w:w="807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73618745"/>
            <w:placeholder>
              <w:docPart w:val="06B61AC12C914D69A49C5076106D436E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1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6888324"/>
            <w:placeholder>
              <w:docPart w:val="C6B76DF9035E4A04BB0F953B0DCDA107"/>
            </w:placeholder>
            <w:showingPlcHdr/>
            <w:text/>
          </w:sdtPr>
          <w:sdtEndPr/>
          <w:sdtContent>
            <w:tc>
              <w:tcPr>
                <w:tcW w:w="1150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45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72610308"/>
            <w:placeholder>
              <w:docPart w:val="8836DE64CBDB436182F86AFCD01A58D2"/>
            </w:placeholder>
            <w:showingPlcHdr/>
            <w:text/>
          </w:sdtPr>
          <w:sdtEndPr/>
          <w:sdtContent>
            <w:tc>
              <w:tcPr>
                <w:tcW w:w="1010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2018117644"/>
              <w:placeholder>
                <w:docPart w:val="0620842185D9424C8105FCD02D27A442"/>
              </w:placeholder>
              <w:showingPlcHdr/>
              <w:text/>
            </w:sdtPr>
            <w:sdtEndPr/>
            <w:sdtContent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A26D9E" w:rsidRPr="0040790D" w:rsidTr="00A23AF9">
        <w:trPr>
          <w:trHeight w:val="20"/>
        </w:trPr>
        <w:tc>
          <w:tcPr>
            <w:tcW w:w="9894" w:type="dxa"/>
            <w:gridSpan w:val="59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9. Адрес фактического места жительства/адрес для направления почтовой корреспонденции:</w:t>
            </w:r>
          </w:p>
        </w:tc>
      </w:tr>
      <w:tr w:rsidR="00A26D9E" w:rsidRPr="0040790D" w:rsidTr="00A23AF9">
        <w:trPr>
          <w:trHeight w:val="183"/>
        </w:trPr>
        <w:tc>
          <w:tcPr>
            <w:tcW w:w="138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66552130"/>
            <w:placeholder>
              <w:docPart w:val="DED4A86DB4FF47E5B9677EBD40F9E094"/>
            </w:placeholder>
            <w:showingPlcHdr/>
            <w:text/>
          </w:sdtPr>
          <w:sdtEndPr/>
          <w:sdtContent>
            <w:tc>
              <w:tcPr>
                <w:tcW w:w="969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66768594"/>
            <w:placeholder>
              <w:docPart w:val="2C73963DD3174912BABD635DFB6D68E3"/>
            </w:placeholder>
            <w:showingPlcHdr/>
            <w:text/>
          </w:sdtPr>
          <w:sdtEndPr/>
          <w:sdtContent>
            <w:tc>
              <w:tcPr>
                <w:tcW w:w="3190" w:type="dxa"/>
                <w:gridSpan w:val="2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0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93770725"/>
            <w:placeholder>
              <w:docPart w:val="B1EB5BB3826442F691C96D1CA89DA5F3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trHeight w:val="151"/>
        </w:trPr>
        <w:tc>
          <w:tcPr>
            <w:tcW w:w="51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91041940"/>
            <w:placeholder>
              <w:docPart w:val="BE4A77196B8F4E01BFB1BCA20B58D269"/>
            </w:placeholder>
            <w:showingPlcHdr/>
            <w:text/>
          </w:sdtPr>
          <w:sdtEndPr/>
          <w:sdtContent>
            <w:tc>
              <w:tcPr>
                <w:tcW w:w="2256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7822819"/>
            <w:placeholder>
              <w:docPart w:val="86B9CCECAB8849F9AEB4B7FCE4B5ACFD"/>
            </w:placeholder>
            <w:showingPlcHdr/>
            <w:text/>
          </w:sdtPr>
          <w:sdtEndPr/>
          <w:sdtContent>
            <w:tc>
              <w:tcPr>
                <w:tcW w:w="2423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91839666"/>
            <w:placeholder>
              <w:docPart w:val="A34A04C7FC624877AA847DB5A9DE744C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trHeight w:val="79"/>
        </w:trPr>
        <w:tc>
          <w:tcPr>
            <w:tcW w:w="807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08239140"/>
            <w:placeholder>
              <w:docPart w:val="0FCF87652479425887B5520EF6B06C8A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1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12168407"/>
            <w:placeholder>
              <w:docPart w:val="7EFC45234F1A4FA08C7E6089AC3335E6"/>
            </w:placeholder>
            <w:showingPlcHdr/>
            <w:text/>
          </w:sdtPr>
          <w:sdtEndPr/>
          <w:sdtContent>
            <w:tc>
              <w:tcPr>
                <w:tcW w:w="1150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45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9925860"/>
            <w:placeholder>
              <w:docPart w:val="827A07512F294EF78A58A8BB2C2C8F4B"/>
            </w:placeholder>
            <w:showingPlcHdr/>
            <w:text/>
          </w:sdtPr>
          <w:sdtEndPr/>
          <w:sdtContent>
            <w:tc>
              <w:tcPr>
                <w:tcW w:w="1010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40147968"/>
              <w:placeholder>
                <w:docPart w:val="8E0EB2FD3A624769AB5665F6DFD83BE6"/>
              </w:placeholder>
              <w:showingPlcHdr/>
              <w:text/>
            </w:sdtPr>
            <w:sdtEndPr/>
            <w:sdtContent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A26D9E" w:rsidRPr="0040790D" w:rsidTr="00A23AF9">
        <w:trPr>
          <w:gridBefore w:val="1"/>
          <w:wBefore w:w="17" w:type="dxa"/>
          <w:trHeight w:val="47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2B12F1" w:rsidRPr="0040790D" w:rsidTr="00A23AF9">
        <w:trPr>
          <w:gridBefore w:val="1"/>
          <w:wBefore w:w="17" w:type="dxa"/>
          <w:trHeight w:val="64"/>
        </w:trPr>
        <w:tc>
          <w:tcPr>
            <w:tcW w:w="1941" w:type="dxa"/>
            <w:gridSpan w:val="10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10. Телефон(ы) (при наличии):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49347878"/>
            <w:placeholder>
              <w:docPart w:val="3AC710E110B7473CB45321D3C647ABF1"/>
            </w:placeholder>
            <w:showingPlcHdr/>
            <w:text/>
          </w:sdtPr>
          <w:sdtEndPr/>
          <w:sdtContent>
            <w:tc>
              <w:tcPr>
                <w:tcW w:w="1705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2B12F1" w:rsidRPr="0040790D" w:rsidRDefault="002B12F1" w:rsidP="002B12F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90" w:type="dxa"/>
            <w:gridSpan w:val="20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11. Адрес электронной почты (при наличии):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019282792"/>
            <w:placeholder>
              <w:docPart w:val="C27500B33F7E4106A312B37346267C43"/>
            </w:placeholder>
            <w:showingPlcHdr/>
            <w:text/>
          </w:sdtPr>
          <w:sdtEndPr/>
          <w:sdtContent>
            <w:tc>
              <w:tcPr>
                <w:tcW w:w="3241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2B12F1" w:rsidRPr="0040790D" w:rsidRDefault="002B12F1" w:rsidP="002B12F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B12F1" w:rsidRPr="0040790D" w:rsidTr="00A23AF9">
        <w:trPr>
          <w:gridBefore w:val="1"/>
          <w:wBefore w:w="17" w:type="dxa"/>
          <w:trHeight w:val="284"/>
        </w:trPr>
        <w:tc>
          <w:tcPr>
            <w:tcW w:w="4222" w:type="dxa"/>
            <w:gridSpan w:val="29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12. Идентификационный номер налогоплательщика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232455450"/>
            <w:placeholder>
              <w:docPart w:val="179E185831074F43B87C3B80D12C02FC"/>
            </w:placeholder>
            <w:showingPlcHdr/>
            <w:text/>
          </w:sdtPr>
          <w:sdtEndPr/>
          <w:sdtContent>
            <w:tc>
              <w:tcPr>
                <w:tcW w:w="5655" w:type="dxa"/>
                <w:gridSpan w:val="29"/>
                <w:tcBorders>
                  <w:bottom w:val="single" w:sz="4" w:space="0" w:color="auto"/>
                </w:tcBorders>
                <w:vAlign w:val="center"/>
              </w:tcPr>
              <w:p w:rsidR="002B12F1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wBefore w:w="17" w:type="dxa"/>
          <w:trHeight w:val="68"/>
        </w:trPr>
        <w:tc>
          <w:tcPr>
            <w:tcW w:w="9877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</w:tr>
      <w:tr w:rsidR="00A26D9E" w:rsidRPr="0040790D" w:rsidTr="00A23AF9">
        <w:trPr>
          <w:gridBefore w:val="1"/>
          <w:wBefore w:w="17" w:type="dxa"/>
          <w:trHeight w:val="68"/>
        </w:trPr>
        <w:tc>
          <w:tcPr>
            <w:tcW w:w="655" w:type="dxa"/>
            <w:gridSpan w:val="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34146112"/>
            <w:placeholder>
              <w:docPart w:val="9F0D53CF9F2A4E7D84FE67416E71DE7F"/>
            </w:placeholder>
            <w:showingPlcHdr/>
            <w:text/>
          </w:sdtPr>
          <w:sdtEndPr/>
          <w:sdtContent>
            <w:tc>
              <w:tcPr>
                <w:tcW w:w="4258" w:type="dxa"/>
                <w:gridSpan w:val="28"/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34" w:type="dxa"/>
            <w:gridSpan w:val="21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Дата регистрации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164740052"/>
            <w:placeholder>
              <w:docPart w:val="D8A0DBDADC5C4B9B977FBAD9DE1499E9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30" w:type="dxa"/>
                <w:gridSpan w:val="4"/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B12F1" w:rsidRPr="0040790D" w:rsidTr="00A23AF9">
        <w:trPr>
          <w:gridBefore w:val="1"/>
          <w:wBefore w:w="17" w:type="dxa"/>
          <w:trHeight w:val="68"/>
        </w:trPr>
        <w:tc>
          <w:tcPr>
            <w:tcW w:w="406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9471" w:type="dxa"/>
            <w:gridSpan w:val="55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советом директоров (наблюдательным советом) Общества):</w:t>
            </w:r>
          </w:p>
        </w:tc>
      </w:tr>
      <w:tr w:rsidR="002B12F1" w:rsidRPr="0040790D" w:rsidTr="00A23AF9">
        <w:trPr>
          <w:gridBefore w:val="1"/>
          <w:wBefore w:w="17" w:type="dxa"/>
          <w:trHeight w:val="68"/>
        </w:trPr>
        <w:tc>
          <w:tcPr>
            <w:tcW w:w="406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9471" w:type="dxa"/>
            <w:gridSpan w:val="55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заказных писем на почтовый адрес  (п.9 настоящей Анкеты)</w:t>
            </w:r>
          </w:p>
        </w:tc>
      </w:tr>
      <w:tr w:rsidR="002B12F1" w:rsidRPr="0040790D" w:rsidTr="00A23AF9">
        <w:trPr>
          <w:gridBefore w:val="1"/>
          <w:wBefore w:w="17" w:type="dxa"/>
          <w:trHeight w:val="68"/>
        </w:trPr>
        <w:tc>
          <w:tcPr>
            <w:tcW w:w="406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9471" w:type="dxa"/>
            <w:gridSpan w:val="55"/>
            <w:vAlign w:val="center"/>
          </w:tcPr>
          <w:p w:rsidR="002B12F1" w:rsidRPr="0040790D" w:rsidRDefault="002B12F1" w:rsidP="00B4544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 xml:space="preserve">вручение под роспись </w:t>
            </w:r>
            <w:r w:rsidR="00B4544D" w:rsidRPr="00167DE4">
              <w:rPr>
                <w:rFonts w:eastAsia="Times New Roman" w:cs="Times New Roman"/>
                <w:sz w:val="14"/>
                <w:szCs w:val="16"/>
                <w:lang w:eastAsia="ar-SA"/>
              </w:rPr>
              <w:t>зарегистрированному лицу</w:t>
            </w:r>
          </w:p>
        </w:tc>
      </w:tr>
      <w:tr w:rsidR="002B12F1" w:rsidRPr="0040790D" w:rsidTr="00A23AF9">
        <w:trPr>
          <w:gridBefore w:val="1"/>
          <w:wBefore w:w="17" w:type="dxa"/>
          <w:trHeight w:val="68"/>
        </w:trPr>
        <w:tc>
          <w:tcPr>
            <w:tcW w:w="406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9471" w:type="dxa"/>
            <w:gridSpan w:val="55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электронного сообщения на адрес электронной почты (п.11 настоящей Анкеты)</w:t>
            </w:r>
          </w:p>
        </w:tc>
      </w:tr>
      <w:tr w:rsidR="002B12F1" w:rsidRPr="0040790D" w:rsidTr="00A23AF9">
        <w:trPr>
          <w:gridBefore w:val="1"/>
          <w:wBefore w:w="17" w:type="dxa"/>
          <w:trHeight w:val="68"/>
        </w:trPr>
        <w:tc>
          <w:tcPr>
            <w:tcW w:w="406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9471" w:type="dxa"/>
            <w:gridSpan w:val="55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текстового сообщения на номер телефона (п.10 настоящей Анкеты)</w:t>
            </w:r>
          </w:p>
        </w:tc>
      </w:tr>
      <w:tr w:rsidR="002B12F1" w:rsidRPr="0040790D" w:rsidTr="00A23AF9">
        <w:trPr>
          <w:gridBefore w:val="1"/>
          <w:wBefore w:w="17" w:type="dxa"/>
          <w:trHeight w:val="68"/>
        </w:trPr>
        <w:tc>
          <w:tcPr>
            <w:tcW w:w="406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9471" w:type="dxa"/>
            <w:gridSpan w:val="55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текстового сообщения на адрес электронной почты (п.11 настоящей Анкеты)</w:t>
            </w:r>
          </w:p>
        </w:tc>
      </w:tr>
      <w:tr w:rsidR="002B12F1" w:rsidRPr="0040790D" w:rsidTr="00A23AF9">
        <w:trPr>
          <w:gridBefore w:val="1"/>
          <w:wBefore w:w="17" w:type="dxa"/>
          <w:trHeight w:val="68"/>
        </w:trPr>
        <w:tc>
          <w:tcPr>
            <w:tcW w:w="406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9471" w:type="dxa"/>
            <w:gridSpan w:val="55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</w:t>
            </w:r>
          </w:p>
        </w:tc>
      </w:tr>
      <w:tr w:rsidR="002B12F1" w:rsidRPr="0040790D" w:rsidTr="00A23AF9">
        <w:trPr>
          <w:gridBefore w:val="1"/>
          <w:wBefore w:w="17" w:type="dxa"/>
          <w:trHeight w:val="68"/>
        </w:trPr>
        <w:tc>
          <w:tcPr>
            <w:tcW w:w="406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2644C5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9471" w:type="dxa"/>
            <w:gridSpan w:val="55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</w:t>
            </w:r>
          </w:p>
        </w:tc>
      </w:tr>
      <w:tr w:rsidR="00A26D9E" w:rsidRPr="0040790D" w:rsidTr="00A23AF9">
        <w:trPr>
          <w:gridBefore w:val="1"/>
          <w:wBefore w:w="17" w:type="dxa"/>
          <w:trHeight w:val="68"/>
        </w:trPr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5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</w:t>
            </w:r>
          </w:p>
        </w:tc>
        <w:tc>
          <w:tcPr>
            <w:tcW w:w="4369" w:type="dxa"/>
            <w:gridSpan w:val="31"/>
            <w:tcBorders>
              <w:bottom w:val="single" w:sz="12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Образец подписи зарегистрированного лица:</w:t>
            </w:r>
          </w:p>
        </w:tc>
        <w:tc>
          <w:tcPr>
            <w:tcW w:w="295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4964" w:type="dxa"/>
            <w:gridSpan w:val="25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  <w:tr w:rsidR="00A26D9E" w:rsidRPr="0040790D" w:rsidTr="00A23AF9">
        <w:trPr>
          <w:gridBefore w:val="1"/>
          <w:wBefore w:w="17" w:type="dxa"/>
          <w:trHeight w:val="802"/>
        </w:trPr>
        <w:tc>
          <w:tcPr>
            <w:tcW w:w="461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277" w:type="dxa"/>
            <w:gridSpan w:val="18"/>
            <w:tcBorders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30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  <w:t>/</w:t>
            </w: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</w:tr>
      <w:tr w:rsidR="00A26D9E" w:rsidRPr="0040790D" w:rsidTr="00A23AF9">
        <w:trPr>
          <w:gridBefore w:val="1"/>
          <w:wBefore w:w="17" w:type="dxa"/>
          <w:trHeight w:val="68"/>
        </w:trPr>
        <w:tc>
          <w:tcPr>
            <w:tcW w:w="4618" w:type="dxa"/>
            <w:gridSpan w:val="3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295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277" w:type="dxa"/>
            <w:gridSpan w:val="18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304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  <w:tc>
          <w:tcPr>
            <w:tcW w:w="2383" w:type="dxa"/>
            <w:gridSpan w:val="5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Ф.И.О.</w:t>
            </w:r>
          </w:p>
        </w:tc>
      </w:tr>
      <w:bookmarkEnd w:id="0"/>
    </w:tbl>
    <w:p w:rsidR="00A26D9E" w:rsidRPr="0040790D" w:rsidRDefault="00A26D9E" w:rsidP="00A26D9E">
      <w:pPr>
        <w:suppressAutoHyphens/>
        <w:spacing w:after="0" w:line="240" w:lineRule="auto"/>
        <w:rPr>
          <w:rFonts w:eastAsia="Times New Roman" w:cs="Times New Roman"/>
          <w:b/>
          <w:sz w:val="16"/>
          <w:szCs w:val="18"/>
          <w:lang w:eastAsia="ar-SA"/>
        </w:rPr>
        <w:sectPr w:rsidR="00A26D9E" w:rsidRPr="0040790D" w:rsidSect="009809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777" w:right="425" w:bottom="340" w:left="1134" w:header="340" w:footer="340" w:gutter="0"/>
          <w:cols w:space="720"/>
          <w:docGrid w:linePitch="360"/>
        </w:sectPr>
      </w:pPr>
    </w:p>
    <w:tbl>
      <w:tblPr>
        <w:tblW w:w="10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"/>
        <w:gridCol w:w="305"/>
        <w:gridCol w:w="107"/>
        <w:gridCol w:w="203"/>
        <w:gridCol w:w="1546"/>
        <w:gridCol w:w="71"/>
        <w:gridCol w:w="200"/>
        <w:gridCol w:w="161"/>
        <w:gridCol w:w="134"/>
        <w:gridCol w:w="34"/>
        <w:gridCol w:w="440"/>
        <w:gridCol w:w="426"/>
        <w:gridCol w:w="14"/>
        <w:gridCol w:w="724"/>
        <w:gridCol w:w="304"/>
        <w:gridCol w:w="162"/>
        <w:gridCol w:w="281"/>
        <w:gridCol w:w="35"/>
        <w:gridCol w:w="104"/>
        <w:gridCol w:w="18"/>
        <w:gridCol w:w="14"/>
        <w:gridCol w:w="286"/>
        <w:gridCol w:w="300"/>
        <w:gridCol w:w="18"/>
        <w:gridCol w:w="19"/>
        <w:gridCol w:w="619"/>
        <w:gridCol w:w="54"/>
        <w:gridCol w:w="293"/>
        <w:gridCol w:w="134"/>
        <w:gridCol w:w="163"/>
        <w:gridCol w:w="180"/>
        <w:gridCol w:w="137"/>
        <w:gridCol w:w="157"/>
        <w:gridCol w:w="87"/>
        <w:gridCol w:w="181"/>
        <w:gridCol w:w="294"/>
        <w:gridCol w:w="148"/>
        <w:gridCol w:w="2041"/>
        <w:gridCol w:w="30"/>
        <w:gridCol w:w="7"/>
      </w:tblGrid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lastRenderedPageBreak/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6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34"/>
            <w:tcMar>
              <w:left w:w="28" w:type="dxa"/>
              <w:right w:w="11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40790D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 (-ом)</w:t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34"/>
            <w:tcMar>
              <w:left w:w="28" w:type="dxa"/>
              <w:right w:w="11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34"/>
            <w:tcMar>
              <w:left w:w="28" w:type="dxa"/>
              <w:right w:w="11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6609" w:type="dxa"/>
            <w:gridSpan w:val="2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7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владельца (третьего лица):</w:t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</w:t>
            </w:r>
          </w:p>
        </w:tc>
        <w:tc>
          <w:tcPr>
            <w:tcW w:w="293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225" w:type="dxa"/>
            <w:gridSpan w:val="8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5917" w:type="dxa"/>
            <w:gridSpan w:val="2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8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 Информация о наличии выгодоприобретателя:</w:t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***</w:t>
            </w:r>
          </w:p>
        </w:tc>
        <w:tc>
          <w:tcPr>
            <w:tcW w:w="985" w:type="dxa"/>
            <w:gridSpan w:val="4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225" w:type="dxa"/>
            <w:gridSpan w:val="8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9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</w:t>
            </w:r>
            <w:r w:rsidRPr="0040790D">
              <w:rPr>
                <w:rFonts w:eastAsia="Times New Roman" w:cs="Times New Roman"/>
                <w:bCs/>
                <w:sz w:val="16"/>
                <w:szCs w:val="18"/>
                <w:lang w:eastAsia="ar-SA"/>
              </w:rPr>
              <w:t>Форма выплаты дивидендов: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636" w:type="dxa"/>
            <w:gridSpan w:val="15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40790D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40790D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2</w:t>
            </w:r>
            <w:r w:rsidR="00DA24AD" w:rsidRPr="0040790D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2</w:t>
            </w:r>
            <w:r w:rsidRPr="0040790D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318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8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07" w:type="dxa"/>
            <w:gridSpan w:val="14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652219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652219" w:rsidRPr="0040790D" w:rsidRDefault="00DA24AD" w:rsidP="00DA24A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20</w:t>
            </w:r>
            <w:r w:rsidR="00652219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 Информация о дееспособности:</w:t>
            </w:r>
            <w:r w:rsidR="00652219"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</w:p>
        </w:tc>
      </w:tr>
      <w:tr w:rsidR="00652219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636" w:type="dxa"/>
            <w:gridSpan w:val="15"/>
            <w:tcMar>
              <w:left w:w="108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Дееспособный</w:t>
            </w:r>
          </w:p>
        </w:tc>
        <w:tc>
          <w:tcPr>
            <w:tcW w:w="318" w:type="dxa"/>
            <w:gridSpan w:val="3"/>
            <w:tcMar>
              <w:left w:w="0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8" w:type="dxa"/>
            <w:gridSpan w:val="2"/>
            <w:tcMar>
              <w:left w:w="0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07" w:type="dxa"/>
            <w:gridSpan w:val="14"/>
            <w:tcMar>
              <w:left w:w="108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Недееспособный/Ограничен в дееспособности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2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.Данные законного представителя (родителя, усыновителя, опекуна или попечителя)</w:t>
            </w:r>
          </w:p>
        </w:tc>
      </w:tr>
      <w:tr w:rsidR="00A26D9E" w:rsidRPr="0040790D" w:rsidTr="00A23AF9">
        <w:trPr>
          <w:gridBefore w:val="1"/>
          <w:gridAfter w:val="2"/>
          <w:wBefore w:w="30" w:type="dxa"/>
          <w:wAfter w:w="37" w:type="dxa"/>
          <w:trHeight w:val="20"/>
        </w:trPr>
        <w:tc>
          <w:tcPr>
            <w:tcW w:w="2161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Фамилия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592385393"/>
            <w:placeholder>
              <w:docPart w:val="B7F56906840F41D59A1415291B913C79"/>
            </w:placeholder>
            <w:showingPlcHdr/>
            <w:text/>
          </w:sdtPr>
          <w:sdtEndPr/>
          <w:sdtContent>
            <w:tc>
              <w:tcPr>
                <w:tcW w:w="8233" w:type="dxa"/>
                <w:gridSpan w:val="3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val="en-US"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wBefore w:w="30" w:type="dxa"/>
          <w:trHeight w:val="20"/>
        </w:trPr>
        <w:tc>
          <w:tcPr>
            <w:tcW w:w="3627" w:type="dxa"/>
            <w:gridSpan w:val="11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Документ удостоверяющий личность, серия, №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864584265"/>
            <w:placeholder>
              <w:docPart w:val="07DE3A50A5974EEB88CD15DA7ABF8F87"/>
            </w:placeholder>
            <w:showingPlcHdr/>
            <w:text/>
          </w:sdtPr>
          <w:sdtEndPr/>
          <w:sdtContent>
            <w:tc>
              <w:tcPr>
                <w:tcW w:w="1656" w:type="dxa"/>
                <w:gridSpan w:val="9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86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928234311"/>
            <w:placeholder>
              <w:docPart w:val="4F8545463B064C2BA2D29A9F5DAB8B3C"/>
            </w:placeholder>
            <w:showingPlcHdr/>
            <w:text/>
          </w:sdtPr>
          <w:sdtEndPr/>
          <w:sdtContent>
            <w:tc>
              <w:tcPr>
                <w:tcW w:w="1617" w:type="dxa"/>
                <w:gridSpan w:val="9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4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03623453"/>
            <w:placeholder>
              <w:docPart w:val="76BAA6CB59F143F2A9A8276A4EBBAF54"/>
            </w:placeholder>
            <w:showingPlcHdr/>
            <w:text/>
          </w:sdtPr>
          <w:sdtEndPr/>
          <w:sdtContent>
            <w:tc>
              <w:tcPr>
                <w:tcW w:w="2701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gridAfter w:val="2"/>
          <w:wBefore w:w="30" w:type="dxa"/>
          <w:wAfter w:w="37" w:type="dxa"/>
          <w:trHeight w:val="20"/>
        </w:trPr>
        <w:tc>
          <w:tcPr>
            <w:tcW w:w="2161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Выдан (кем, когда)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220974010"/>
            <w:placeholder>
              <w:docPart w:val="1733F0184E9042C0BEE1ECE0D6E99111"/>
            </w:placeholder>
            <w:showingPlcHdr/>
            <w:text/>
          </w:sdtPr>
          <w:sdtEndPr/>
          <w:sdtContent>
            <w:tc>
              <w:tcPr>
                <w:tcW w:w="8233" w:type="dxa"/>
                <w:gridSpan w:val="3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gridAfter w:val="2"/>
          <w:wBefore w:w="30" w:type="dxa"/>
          <w:wAfter w:w="37" w:type="dxa"/>
          <w:trHeight w:val="20"/>
        </w:trPr>
        <w:tc>
          <w:tcPr>
            <w:tcW w:w="4365" w:type="dxa"/>
            <w:gridSpan w:val="1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Реквизиты акта о назначении опекуна либо попечителя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42261980"/>
            <w:placeholder>
              <w:docPart w:val="89112F3E622C4D8B99EEEF977DE867FD"/>
            </w:placeholder>
            <w:showingPlcHdr/>
            <w:text/>
          </w:sdtPr>
          <w:sdtEndPr/>
          <w:sdtContent>
            <w:tc>
              <w:tcPr>
                <w:tcW w:w="6029" w:type="dxa"/>
                <w:gridSpan w:val="24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gridAfter w:val="1"/>
          <w:wBefore w:w="30" w:type="dxa"/>
          <w:wAfter w:w="7" w:type="dxa"/>
          <w:trHeight w:val="379"/>
        </w:trPr>
        <w:tc>
          <w:tcPr>
            <w:tcW w:w="5147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Образец подписи законного представителя</w:t>
            </w:r>
          </w:p>
        </w:tc>
        <w:tc>
          <w:tcPr>
            <w:tcW w:w="22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40790D" w:rsidTr="00A23AF9">
        <w:trPr>
          <w:gridBefore w:val="1"/>
          <w:gridAfter w:val="1"/>
          <w:wBefore w:w="30" w:type="dxa"/>
          <w:wAfter w:w="7" w:type="dxa"/>
          <w:trHeight w:val="70"/>
        </w:trPr>
        <w:tc>
          <w:tcPr>
            <w:tcW w:w="5147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202" w:type="dxa"/>
            <w:gridSpan w:val="13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9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781" w:type="dxa"/>
            <w:gridSpan w:val="6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</w:tr>
      <w:tr w:rsidR="00A26D9E" w:rsidRPr="0040790D" w:rsidTr="00A23AF9">
        <w:trPr>
          <w:gridBefore w:val="1"/>
          <w:gridAfter w:val="1"/>
          <w:wBefore w:w="30" w:type="dxa"/>
          <w:wAfter w:w="7" w:type="dxa"/>
          <w:trHeight w:val="20"/>
        </w:trPr>
        <w:tc>
          <w:tcPr>
            <w:tcW w:w="5147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Подпись проставлена в присутствии работника регистратора</w:t>
            </w:r>
          </w:p>
        </w:tc>
        <w:tc>
          <w:tcPr>
            <w:tcW w:w="2202" w:type="dxa"/>
            <w:gridSpan w:val="13"/>
            <w:tcBorders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838991694"/>
            <w:placeholder>
              <w:docPart w:val="FEB16A401AA542B7A090663135A31A98"/>
            </w:placeholder>
            <w:showingPlcHdr/>
            <w:text/>
          </w:sdtPr>
          <w:sdtEndPr/>
          <w:sdtContent>
            <w:tc>
              <w:tcPr>
                <w:tcW w:w="2781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gridAfter w:val="1"/>
          <w:wBefore w:w="30" w:type="dxa"/>
          <w:wAfter w:w="7" w:type="dxa"/>
          <w:trHeight w:val="20"/>
        </w:trPr>
        <w:tc>
          <w:tcPr>
            <w:tcW w:w="5147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202" w:type="dxa"/>
            <w:gridSpan w:val="13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9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(Ф.И.О.)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="00DA24AD"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Информация для выплаты доходов по ценным бумагам банковским переводом:</w:t>
            </w:r>
          </w:p>
        </w:tc>
      </w:tr>
      <w:tr w:rsidR="00A26D9E" w:rsidRPr="0040790D" w:rsidTr="00A23AF9">
        <w:trPr>
          <w:gridAfter w:val="2"/>
          <w:wAfter w:w="37" w:type="dxa"/>
          <w:trHeight w:val="139"/>
        </w:trPr>
        <w:tc>
          <w:tcPr>
            <w:tcW w:w="6555" w:type="dxa"/>
            <w:gridSpan w:val="26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3869" w:type="dxa"/>
            <w:gridSpan w:val="1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Идентификационный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номер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банка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(ИНН)</w:t>
            </w:r>
          </w:p>
        </w:tc>
      </w:tr>
      <w:tr w:rsidR="00A26D9E" w:rsidRPr="0040790D" w:rsidTr="00A23AF9">
        <w:trPr>
          <w:gridAfter w:val="2"/>
          <w:wAfter w:w="37" w:type="dxa"/>
          <w:trHeight w:val="8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669686284"/>
            <w:placeholder>
              <w:docPart w:val="4DA8B32952E64AF98E81F7323AD08C2F"/>
            </w:placeholder>
            <w:showingPlcHdr/>
            <w:text/>
          </w:sdtPr>
          <w:sdtEndPr/>
          <w:sdtContent>
            <w:tc>
              <w:tcPr>
                <w:tcW w:w="6555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44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834954671"/>
            <w:placeholder>
              <w:docPart w:val="3982037B8D554A74BA7AB9FAED020B72"/>
            </w:placeholder>
            <w:showingPlcHdr/>
            <w:text/>
          </w:sdtPr>
          <w:sdtEndPr/>
          <w:sdtContent>
            <w:tc>
              <w:tcPr>
                <w:tcW w:w="322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Наименование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банка</w:t>
            </w:r>
            <w:proofErr w:type="spellEnd"/>
          </w:p>
        </w:tc>
      </w:tr>
      <w:tr w:rsidR="00A26D9E" w:rsidRPr="0040790D" w:rsidTr="00A23AF9">
        <w:trPr>
          <w:gridAfter w:val="2"/>
          <w:wAfter w:w="37" w:type="dxa"/>
          <w:trHeight w:val="7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394163415"/>
            <w:placeholder>
              <w:docPart w:val="DE58955BBD2148AC93AEF1053853D02F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6555" w:type="dxa"/>
            <w:gridSpan w:val="2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Корреспондентский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счет</w:t>
            </w:r>
            <w:proofErr w:type="spellEnd"/>
          </w:p>
        </w:tc>
        <w:tc>
          <w:tcPr>
            <w:tcW w:w="961" w:type="dxa"/>
            <w:gridSpan w:val="6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908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БИК</w:t>
            </w:r>
          </w:p>
        </w:tc>
      </w:tr>
      <w:tr w:rsidR="00A26D9E" w:rsidRPr="0040790D" w:rsidTr="00A23AF9">
        <w:trPr>
          <w:gridAfter w:val="2"/>
          <w:wAfter w:w="37" w:type="dxa"/>
          <w:trHeight w:val="7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88962515"/>
            <w:placeholder>
              <w:docPart w:val="4E058CB507FB4491BE042A40390ACE3C"/>
            </w:placeholder>
            <w:showingPlcHdr/>
            <w:text/>
          </w:sdtPr>
          <w:sdtEndPr/>
          <w:sdtContent>
            <w:tc>
              <w:tcPr>
                <w:tcW w:w="6555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61" w:type="dxa"/>
            <w:gridSpan w:val="6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-45769186"/>
            <w:placeholder>
              <w:docPart w:val="AA0A2410E04D4497A340D86389CCA0A7"/>
            </w:placeholder>
            <w:showingPlcHdr/>
            <w:text/>
          </w:sdtPr>
          <w:sdtEndPr/>
          <w:sdtContent>
            <w:tc>
              <w:tcPr>
                <w:tcW w:w="290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25684576"/>
            <w:placeholder>
              <w:docPart w:val="111EF0435C574F66B00101B0F9685D03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-239801118"/>
            <w:placeholder>
              <w:docPart w:val="D6E5E3D2A2374BB2AAF0D58B660199FB"/>
            </w:placeholder>
            <w:showingPlcHdr/>
            <w:text/>
          </w:sdtPr>
          <w:sdtEndPr/>
          <w:sdtContent>
            <w:tc>
              <w:tcPr>
                <w:tcW w:w="6555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869" w:type="dxa"/>
            <w:gridSpan w:val="1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="00DA24AD"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3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17" w:type="dxa"/>
            <w:gridSpan w:val="3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29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942" w:type="dxa"/>
            <w:gridSpan w:val="6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Почтовым  отправлением</w:t>
            </w:r>
          </w:p>
        </w:tc>
        <w:tc>
          <w:tcPr>
            <w:tcW w:w="443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r>
            <w:r w:rsidR="002644C5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end"/>
            </w:r>
          </w:p>
        </w:tc>
        <w:tc>
          <w:tcPr>
            <w:tcW w:w="2799" w:type="dxa"/>
            <w:gridSpan w:val="18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Уполномоченным представителем</w:t>
            </w:r>
          </w:p>
        </w:tc>
        <w:tc>
          <w:tcPr>
            <w:tcW w:w="442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  <w:tc>
          <w:tcPr>
            <w:tcW w:w="2041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4.</w:t>
            </w:r>
          </w:p>
        </w:tc>
        <w:tc>
          <w:tcPr>
            <w:tcW w:w="10089" w:type="dxa"/>
            <w:gridSpan w:val="36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Укажите Ваши основные источники дохода: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34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16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Пенсия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488" w:type="dxa"/>
            <w:gridSpan w:val="13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от предпринимательской деятельности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16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488" w:type="dxa"/>
            <w:gridSpan w:val="13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Личные сбережения</w:t>
            </w:r>
          </w:p>
        </w:tc>
      </w:tr>
      <w:tr w:rsidR="0040790D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16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488" w:type="dxa"/>
            <w:gridSpan w:val="13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Наследство</w:t>
            </w:r>
          </w:p>
        </w:tc>
      </w:tr>
      <w:tr w:rsidR="0040790D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16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 xml:space="preserve">Иные доходы (укажите вид дохода, либо </w:t>
            </w:r>
            <w:r w:rsidRPr="0040790D">
              <w:rPr>
                <w:rFonts w:eastAsia="Times New Roman" w:cs="Times New Roman"/>
                <w:sz w:val="14"/>
                <w:szCs w:val="17"/>
                <w:u w:val="single"/>
                <w:lang w:eastAsia="ar-SA"/>
              </w:rPr>
              <w:t>отсутствие</w:t>
            </w: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 xml:space="preserve"> дохода)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4488" w:type="dxa"/>
            <w:gridSpan w:val="13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8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2376873"/>
            <w:placeholder>
              <w:docPart w:val="06C730A80156436FB6D3FDD56AB4D109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5.</w:t>
            </w:r>
          </w:p>
        </w:tc>
        <w:tc>
          <w:tcPr>
            <w:tcW w:w="4526" w:type="dxa"/>
            <w:gridSpan w:val="14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38" w:type="dxa"/>
            <w:gridSpan w:val="4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294" w:type="dxa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189" w:type="dxa"/>
            <w:gridSpan w:val="2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иное</w:t>
            </w:r>
          </w:p>
        </w:tc>
      </w:tr>
      <w:tr w:rsidR="0040790D" w:rsidRPr="0040790D" w:rsidTr="00A23AF9">
        <w:trPr>
          <w:gridAfter w:val="2"/>
          <w:wAfter w:w="37" w:type="dxa"/>
          <w:trHeight w:val="139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918054559"/>
            <w:placeholder>
              <w:docPart w:val="C8E2C09C751545D5AFC1E26F9C0874C2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5.</w:t>
            </w: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1.</w:t>
            </w:r>
          </w:p>
        </w:tc>
        <w:tc>
          <w:tcPr>
            <w:tcW w:w="4526" w:type="dxa"/>
            <w:gridSpan w:val="14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438" w:type="dxa"/>
            <w:gridSpan w:val="4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деятельность не ведется</w:t>
            </w:r>
          </w:p>
        </w:tc>
        <w:tc>
          <w:tcPr>
            <w:tcW w:w="294" w:type="dxa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189" w:type="dxa"/>
            <w:gridSpan w:val="2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иное</w:t>
            </w:r>
          </w:p>
        </w:tc>
      </w:tr>
      <w:tr w:rsidR="0040790D" w:rsidRPr="0040790D" w:rsidTr="00A23AF9">
        <w:trPr>
          <w:gridAfter w:val="2"/>
          <w:wAfter w:w="37" w:type="dxa"/>
          <w:trHeight w:val="139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-676730137"/>
            <w:placeholder>
              <w:docPart w:val="2A9CA36D72464292A8CECA47E32132D9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A23AF9">
        <w:trPr>
          <w:gridAfter w:val="2"/>
          <w:wAfter w:w="37" w:type="dxa"/>
          <w:trHeight w:val="54"/>
        </w:trPr>
        <w:tc>
          <w:tcPr>
            <w:tcW w:w="335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526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642" w:type="dxa"/>
            <w:gridSpan w:val="15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6.</w:t>
            </w:r>
          </w:p>
        </w:tc>
        <w:tc>
          <w:tcPr>
            <w:tcW w:w="4526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краткосрочный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долгосрочный</w:t>
            </w:r>
          </w:p>
        </w:tc>
      </w:tr>
      <w:tr w:rsidR="0040790D" w:rsidRPr="0040790D" w:rsidTr="00A23AF9">
        <w:trPr>
          <w:gridAfter w:val="2"/>
          <w:wAfter w:w="37" w:type="dxa"/>
          <w:trHeight w:val="68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1927" w:type="dxa"/>
            <w:gridSpan w:val="4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238" w:type="dxa"/>
            <w:gridSpan w:val="8"/>
            <w:tcBorders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156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7.</w:t>
            </w: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Финансовое положение: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устойчивое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неустойчивое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в процедуре банкротства</w:t>
            </w:r>
          </w:p>
        </w:tc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267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8.</w:t>
            </w: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Сведения о деловой репутации:****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наличие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отсутствие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61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9.</w:t>
            </w: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сделка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наследство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иное</w:t>
            </w:r>
          </w:p>
        </w:tc>
      </w:tr>
      <w:tr w:rsidR="0040790D" w:rsidRPr="0040790D" w:rsidTr="00A23AF9">
        <w:trPr>
          <w:trHeight w:val="64"/>
        </w:trPr>
        <w:sdt>
          <w:sdtPr>
            <w:rPr>
              <w:rFonts w:eastAsia="Times New Roman" w:cs="Times New Roman"/>
              <w:b/>
              <w:i/>
              <w:sz w:val="6"/>
              <w:szCs w:val="18"/>
              <w:lang w:eastAsia="ar-SA"/>
            </w:rPr>
            <w:id w:val="877746087"/>
            <w:placeholder>
              <w:docPart w:val="9B7FF5EA181E4CB6A08B1C695FBBC359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4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A23AF9">
        <w:trPr>
          <w:trHeight w:val="87"/>
        </w:trPr>
        <w:tc>
          <w:tcPr>
            <w:tcW w:w="10461" w:type="dxa"/>
            <w:gridSpan w:val="40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30.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</w:t>
            </w:r>
            <w:r w:rsidR="00B644C1">
              <w:rPr>
                <w:rFonts w:eastAsia="Times New Roman" w:cs="Times New Roman"/>
                <w:sz w:val="14"/>
                <w:szCs w:val="18"/>
                <w:lang w:eastAsia="ar-SA"/>
              </w:rPr>
              <w:t xml:space="preserve"> Регистратору, указанном в п. 23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40790D" w:rsidRPr="0040790D" w:rsidRDefault="00B644C1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66055">
              <w:rPr>
                <w:rFonts w:eastAsia="Times New Roman" w:cs="Times New Roman"/>
                <w:sz w:val="14"/>
                <w:szCs w:val="18"/>
                <w:lang w:eastAsia="ar-SA"/>
              </w:rPr>
              <w:t>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40790D" w:rsidRPr="0040790D" w:rsidTr="00A23AF9">
        <w:trPr>
          <w:trHeight w:val="101"/>
        </w:trPr>
        <w:tc>
          <w:tcPr>
            <w:tcW w:w="323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0" w:type="dxa"/>
            <w:gridSpan w:val="2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//</w:t>
            </w:r>
          </w:p>
        </w:tc>
        <w:tc>
          <w:tcPr>
            <w:tcW w:w="3365" w:type="dxa"/>
            <w:gridSpan w:val="16"/>
            <w:tcBorders>
              <w:bottom w:val="single" w:sz="4" w:space="0" w:color="auto"/>
            </w:tcBorders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425" w:type="dxa"/>
            <w:gridSpan w:val="11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A23AF9">
        <w:trPr>
          <w:trHeight w:val="71"/>
        </w:trPr>
        <w:tc>
          <w:tcPr>
            <w:tcW w:w="3231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4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40" w:type="dxa"/>
            <w:gridSpan w:val="2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365" w:type="dxa"/>
            <w:gridSpan w:val="16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Ф.И.О.</w:t>
            </w:r>
          </w:p>
        </w:tc>
        <w:tc>
          <w:tcPr>
            <w:tcW w:w="3425" w:type="dxa"/>
            <w:gridSpan w:val="11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A23AF9">
        <w:trPr>
          <w:trHeight w:val="70"/>
        </w:trPr>
        <w:tc>
          <w:tcPr>
            <w:tcW w:w="3231" w:type="dxa"/>
            <w:gridSpan w:val="11"/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"/>
                <w:szCs w:val="18"/>
                <w:lang w:eastAsia="ar-SA"/>
              </w:rPr>
            </w:pPr>
          </w:p>
        </w:tc>
        <w:tc>
          <w:tcPr>
            <w:tcW w:w="440" w:type="dxa"/>
            <w:gridSpan w:val="2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  <w:tc>
          <w:tcPr>
            <w:tcW w:w="3365" w:type="dxa"/>
            <w:gridSpan w:val="16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  <w:tc>
          <w:tcPr>
            <w:tcW w:w="3425" w:type="dxa"/>
            <w:gridSpan w:val="11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</w:tr>
      <w:tr w:rsidR="0040790D" w:rsidRPr="0040790D" w:rsidTr="00A23AF9">
        <w:trPr>
          <w:trHeight w:val="71"/>
        </w:trPr>
        <w:tc>
          <w:tcPr>
            <w:tcW w:w="323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3</w:t>
            </w:r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1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Дата заполнения анкеты</w:t>
            </w:r>
          </w:p>
        </w:tc>
        <w:tc>
          <w:tcPr>
            <w:tcW w:w="7230" w:type="dxa"/>
            <w:gridSpan w:val="29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A23AF9">
        <w:trPr>
          <w:trHeight w:val="229"/>
        </w:trPr>
        <w:tc>
          <w:tcPr>
            <w:tcW w:w="3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id w:val="-329457721"/>
              <w:placeholder>
                <w:docPart w:val="FC5D8C01B7A54D3AA8368F4DA645F7AB"/>
              </w:placeholder>
              <w:showingPlcHdr/>
              <w:date w:fullDate="2016-09-29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0790D" w:rsidRPr="0040790D" w:rsidRDefault="0040790D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4"/>
                    <w:szCs w:val="12"/>
                    <w:lang w:val="en-US" w:eastAsia="ar-SA"/>
                  </w:rPr>
                </w:pPr>
                <w:r w:rsidRPr="0040790D">
                  <w:rPr>
                    <w:rFonts w:eastAsia="Times New Roman" w:cs="Times New Roman"/>
                    <w:color w:val="808080"/>
                    <w:sz w:val="14"/>
                    <w:szCs w:val="20"/>
                    <w:lang w:eastAsia="ar-SA"/>
                  </w:rPr>
                  <w:t xml:space="preserve">                  </w:t>
                </w:r>
              </w:p>
            </w:sdtContent>
          </w:sdt>
        </w:tc>
        <w:tc>
          <w:tcPr>
            <w:tcW w:w="7230" w:type="dxa"/>
            <w:gridSpan w:val="29"/>
            <w:tcBorders>
              <w:left w:val="single" w:sz="4" w:space="0" w:color="auto"/>
            </w:tcBorders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2"/>
                <w:lang w:val="en-US" w:eastAsia="ar-SA"/>
              </w:rPr>
            </w:pPr>
          </w:p>
        </w:tc>
      </w:tr>
      <w:tr w:rsidR="0040790D" w:rsidRPr="0040790D" w:rsidTr="00A23AF9">
        <w:trPr>
          <w:trHeight w:val="60"/>
        </w:trPr>
        <w:tc>
          <w:tcPr>
            <w:tcW w:w="10461" w:type="dxa"/>
            <w:gridSpan w:val="40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12"/>
                <w:lang w:val="en-US" w:eastAsia="ar-SA"/>
              </w:rPr>
            </w:pPr>
          </w:p>
        </w:tc>
      </w:tr>
      <w:tr w:rsidR="0040790D" w:rsidRPr="0040790D" w:rsidTr="00A23AF9">
        <w:trPr>
          <w:trHeight w:val="287"/>
        </w:trPr>
        <w:tc>
          <w:tcPr>
            <w:tcW w:w="10461" w:type="dxa"/>
            <w:gridSpan w:val="40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E71C2C">
            <w:pPr>
              <w:spacing w:line="240" w:lineRule="auto"/>
              <w:ind w:left="-142" w:right="54" w:firstLine="142"/>
              <w:contextualSpacing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40790D" w:rsidRPr="0040790D" w:rsidTr="00A23AF9">
        <w:trPr>
          <w:trHeight w:val="212"/>
        </w:trPr>
        <w:tc>
          <w:tcPr>
            <w:tcW w:w="442" w:type="dxa"/>
            <w:gridSpan w:val="3"/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0019" w:type="dxa"/>
            <w:gridSpan w:val="37"/>
          </w:tcPr>
          <w:p w:rsidR="0040790D" w:rsidRPr="0040790D" w:rsidRDefault="0040790D" w:rsidP="00E71C2C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40790D" w:rsidRPr="0040790D" w:rsidTr="00A23AF9">
        <w:trPr>
          <w:trHeight w:val="212"/>
        </w:trPr>
        <w:tc>
          <w:tcPr>
            <w:tcW w:w="442" w:type="dxa"/>
            <w:gridSpan w:val="3"/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2644C5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0019" w:type="dxa"/>
            <w:gridSpan w:val="37"/>
          </w:tcPr>
          <w:p w:rsidR="0040790D" w:rsidRPr="0040790D" w:rsidRDefault="0040790D" w:rsidP="00E71C2C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Прошу учесть изменение ранее предоставленных данных (п.п.10, 11 настоящей Анкеты)  в целях пользования мобильным приложением</w:t>
            </w:r>
          </w:p>
        </w:tc>
      </w:tr>
      <w:tr w:rsidR="0040790D" w:rsidRPr="0040790D" w:rsidTr="00A23AF9">
        <w:trPr>
          <w:trHeight w:val="212"/>
        </w:trPr>
        <w:tc>
          <w:tcPr>
            <w:tcW w:w="10461" w:type="dxa"/>
            <w:gridSpan w:val="40"/>
            <w:tcMar>
              <w:left w:w="0" w:type="dxa"/>
              <w:right w:w="0" w:type="dxa"/>
            </w:tcMar>
          </w:tcPr>
          <w:p w:rsidR="0040790D" w:rsidRPr="0040790D" w:rsidRDefault="0040790D" w:rsidP="00E71C2C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ознакомлен(а), принимаю Условия в полном объеме и обязуюсь их выполнять.</w:t>
            </w:r>
          </w:p>
        </w:tc>
      </w:tr>
      <w:tr w:rsidR="0040790D" w:rsidRPr="0040790D" w:rsidTr="00A23AF9">
        <w:trPr>
          <w:trHeight w:val="212"/>
        </w:trPr>
        <w:tc>
          <w:tcPr>
            <w:tcW w:w="323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0" w:type="dxa"/>
            <w:gridSpan w:val="2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//</w:t>
            </w:r>
          </w:p>
        </w:tc>
        <w:tc>
          <w:tcPr>
            <w:tcW w:w="3365" w:type="dxa"/>
            <w:gridSpan w:val="16"/>
            <w:tcBorders>
              <w:bottom w:val="single" w:sz="4" w:space="0" w:color="auto"/>
            </w:tcBorders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425" w:type="dxa"/>
            <w:gridSpan w:val="11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A23AF9">
        <w:trPr>
          <w:trHeight w:val="71"/>
        </w:trPr>
        <w:tc>
          <w:tcPr>
            <w:tcW w:w="3231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4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40" w:type="dxa"/>
            <w:gridSpan w:val="2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365" w:type="dxa"/>
            <w:gridSpan w:val="16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Ф.И.О.</w:t>
            </w:r>
          </w:p>
        </w:tc>
        <w:tc>
          <w:tcPr>
            <w:tcW w:w="3425" w:type="dxa"/>
            <w:gridSpan w:val="11"/>
          </w:tcPr>
          <w:p w:rsidR="0040790D" w:rsidRPr="0040790D" w:rsidRDefault="0040790D" w:rsidP="0040790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</w:tbl>
    <w:p w:rsidR="00295384" w:rsidRPr="0040790D" w:rsidRDefault="00295384" w:rsidP="00980916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</w:p>
    <w:sectPr w:rsidR="00295384" w:rsidRPr="0040790D" w:rsidSect="00980916">
      <w:headerReference w:type="default" r:id="rId15"/>
      <w:footerReference w:type="default" r:id="rId16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51" w:rsidRDefault="00185F51" w:rsidP="000A38CC">
      <w:pPr>
        <w:spacing w:after="0" w:line="240" w:lineRule="auto"/>
      </w:pPr>
      <w:r>
        <w:separator/>
      </w:r>
    </w:p>
  </w:endnote>
  <w:endnote w:type="continuationSeparator" w:id="0">
    <w:p w:rsidR="00185F51" w:rsidRDefault="00185F5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40790D" w:rsidRPr="00AF3637" w:rsidTr="00E7495D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40790D" w:rsidRPr="00015155" w:rsidRDefault="0040790D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40790D" w:rsidRDefault="0040790D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40790D" w:rsidRDefault="0040790D" w:rsidP="00E7495D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40790D" w:rsidRPr="00D4387E" w:rsidRDefault="0040790D" w:rsidP="00E7495D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**** </w:t>
          </w:r>
          <w:proofErr w:type="gramStart"/>
          <w:r>
            <w:rPr>
              <w:i/>
              <w:sz w:val="12"/>
              <w:szCs w:val="12"/>
            </w:rPr>
            <w:t>В</w:t>
          </w:r>
          <w:proofErr w:type="gramEnd"/>
          <w:r>
            <w:rPr>
              <w:i/>
              <w:sz w:val="12"/>
              <w:szCs w:val="12"/>
            </w:rPr>
            <w:t xml:space="preserve">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</w:p>
      </w:tc>
    </w:tr>
    <w:tr w:rsidR="0040790D" w:rsidRPr="00AF3637" w:rsidTr="00E7495D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40790D" w:rsidRPr="004469DD" w:rsidRDefault="0040790D" w:rsidP="00E7495D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40790D" w:rsidRPr="00AF3637" w:rsidRDefault="0040790D" w:rsidP="00E7495D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0488"/>
    </w:tblGrid>
    <w:tr w:rsidR="0040790D" w:rsidRPr="003F3A56" w:rsidTr="00E7495D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10461" w:type="dxa"/>
            <w:tblInd w:w="34" w:type="dxa"/>
            <w:tblLook w:val="04A0" w:firstRow="1" w:lastRow="0" w:firstColumn="1" w:lastColumn="0" w:noHBand="0" w:noVBand="1"/>
          </w:tblPr>
          <w:tblGrid>
            <w:gridCol w:w="7783"/>
            <w:gridCol w:w="2678"/>
          </w:tblGrid>
          <w:tr w:rsidR="0040790D" w:rsidRPr="003F3A56" w:rsidTr="00A23AF9">
            <w:tc>
              <w:tcPr>
                <w:tcW w:w="7372" w:type="dxa"/>
                <w:tcMar>
                  <w:left w:w="0" w:type="dxa"/>
                  <w:right w:w="0" w:type="dxa"/>
                </w:tcMar>
              </w:tcPr>
              <w:p w:rsidR="0040790D" w:rsidRDefault="0040790D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* При заполнении законным представителем ОБЯЗАТЕЛЬНО заполнение</w:t>
                </w:r>
                <w:r>
                  <w:rPr>
                    <w:i/>
                    <w:sz w:val="12"/>
                    <w:szCs w:val="12"/>
                  </w:rPr>
                  <w:t xml:space="preserve"> приложения к анкете (Форма – 012 СПВК ПФЛЗП</w:t>
                </w:r>
                <w:r w:rsidRPr="003F3A56">
                  <w:rPr>
                    <w:i/>
                    <w:sz w:val="12"/>
                    <w:szCs w:val="12"/>
                  </w:rPr>
                  <w:t>)</w:t>
                </w:r>
              </w:p>
              <w:p w:rsidR="0040790D" w:rsidRDefault="0040790D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DC00BC">
                  <w:rPr>
                    <w:i/>
                    <w:sz w:val="12"/>
                    <w:szCs w:val="12"/>
                  </w:rPr>
                  <w:t>*</w:t>
                </w:r>
                <w:r>
                  <w:rPr>
                    <w:i/>
                    <w:sz w:val="12"/>
                    <w:szCs w:val="12"/>
                  </w:rPr>
                  <w:t>*</w:t>
                </w:r>
                <w:r w:rsidRPr="003F3A56">
                  <w:rPr>
                    <w:i/>
                    <w:sz w:val="12"/>
                    <w:szCs w:val="12"/>
                  </w:rPr>
                  <w:t xml:space="preserve"> При открытии лицевого счета обязательно заполнение и предоставление заявления на открытие счета в реестре</w:t>
                </w:r>
              </w:p>
              <w:p w:rsidR="0040790D" w:rsidRPr="00E84C6A" w:rsidRDefault="0040790D" w:rsidP="00E7495D">
                <w:pPr>
                  <w:pStyle w:val="af2"/>
                  <w:rPr>
                    <w:bCs/>
                    <w:i/>
                    <w:sz w:val="12"/>
                    <w:szCs w:val="12"/>
                  </w:rPr>
                </w:pPr>
                <w:r>
                  <w:rPr>
                    <w:bCs/>
                    <w:i/>
                    <w:sz w:val="12"/>
                    <w:szCs w:val="12"/>
                  </w:rPr>
                  <w:t>***</w:t>
                </w:r>
                <w:r w:rsidRPr="00E84C6A">
                  <w:rPr>
                    <w:bCs/>
                    <w:i/>
                    <w:sz w:val="12"/>
                    <w:szCs w:val="12"/>
                  </w:rPr>
                  <w:t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      </w:r>
              </w:p>
            </w:tc>
            <w:tc>
              <w:tcPr>
                <w:tcW w:w="2536" w:type="dxa"/>
                <w:tcMar>
                  <w:left w:w="0" w:type="dxa"/>
                  <w:right w:w="0" w:type="dxa"/>
                </w:tcMar>
              </w:tcPr>
              <w:p w:rsidR="0040790D" w:rsidRPr="003F3A56" w:rsidRDefault="0040790D" w:rsidP="00B644C1">
                <w:pPr>
                  <w:pStyle w:val="af2"/>
                  <w:jc w:val="right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40790D" w:rsidRPr="003F3A56" w:rsidRDefault="0040790D" w:rsidP="00E7495D">
          <w:pPr>
            <w:pStyle w:val="af2"/>
            <w:jc w:val="both"/>
            <w:rPr>
              <w:i/>
              <w:sz w:val="12"/>
              <w:szCs w:val="12"/>
            </w:rPr>
          </w:pPr>
        </w:p>
      </w:tc>
    </w:tr>
  </w:tbl>
  <w:p w:rsidR="0040790D" w:rsidRPr="004469DD" w:rsidRDefault="0040790D" w:rsidP="00E7495D">
    <w:pPr>
      <w:pStyle w:val="af2"/>
      <w:rPr>
        <w:i/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-108" w:type="dxa"/>
      <w:tblLook w:val="04A0" w:firstRow="1" w:lastRow="0" w:firstColumn="1" w:lastColumn="0" w:noHBand="0" w:noVBand="1"/>
    </w:tblPr>
    <w:tblGrid>
      <w:gridCol w:w="10598"/>
    </w:tblGrid>
    <w:tr w:rsidR="0040790D" w:rsidRPr="00AF3637" w:rsidTr="00A23AF9">
      <w:tc>
        <w:tcPr>
          <w:tcW w:w="10598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40790D" w:rsidRPr="00015155" w:rsidRDefault="0040790D" w:rsidP="002B12F1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40790D" w:rsidRDefault="0040790D" w:rsidP="002B12F1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40790D" w:rsidRDefault="0040790D" w:rsidP="002B12F1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40790D" w:rsidRPr="00D4387E" w:rsidRDefault="0040790D" w:rsidP="002B12F1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**** </w:t>
          </w:r>
          <w:proofErr w:type="gramStart"/>
          <w:r>
            <w:rPr>
              <w:i/>
              <w:sz w:val="12"/>
              <w:szCs w:val="12"/>
            </w:rPr>
            <w:t>В</w:t>
          </w:r>
          <w:proofErr w:type="gramEnd"/>
          <w:r>
            <w:rPr>
              <w:i/>
              <w:sz w:val="12"/>
              <w:szCs w:val="12"/>
            </w:rPr>
            <w:t xml:space="preserve">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</w:p>
      </w:tc>
    </w:tr>
    <w:tr w:rsidR="0040790D" w:rsidRPr="00AF3637" w:rsidTr="00A23AF9">
      <w:tc>
        <w:tcPr>
          <w:tcW w:w="10598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40790D" w:rsidRPr="004469DD" w:rsidRDefault="0040790D" w:rsidP="002B12F1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40790D" w:rsidRPr="00980916" w:rsidRDefault="0040790D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0D" w:rsidRDefault="0040790D">
    <w:pPr>
      <w:pStyle w:val="af2"/>
      <w:jc w:val="center"/>
    </w:pPr>
  </w:p>
  <w:p w:rsidR="0040790D" w:rsidRDefault="0040790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51" w:rsidRDefault="00185F51" w:rsidP="000A38CC">
      <w:pPr>
        <w:spacing w:after="0" w:line="240" w:lineRule="auto"/>
      </w:pPr>
      <w:r>
        <w:separator/>
      </w:r>
    </w:p>
  </w:footnote>
  <w:footnote w:type="continuationSeparator" w:id="0">
    <w:p w:rsidR="00185F51" w:rsidRDefault="00185F5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0D" w:rsidRPr="00367F84" w:rsidRDefault="0040790D" w:rsidP="00E7495D">
    <w:pPr>
      <w:pStyle w:val="af0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                    Форма № 6</w:t>
    </w:r>
  </w:p>
  <w:p w:rsidR="0040790D" w:rsidRPr="00804ABD" w:rsidRDefault="0040790D" w:rsidP="00E7495D">
    <w:pPr>
      <w:pStyle w:val="af0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_._</w:t>
    </w:r>
    <w:proofErr w:type="gramEnd"/>
    <w:r w:rsidRPr="00CF7982">
      <w:rPr>
        <w:rFonts w:ascii="Times New Roman CYR" w:hAnsi="Times New Roman CYR"/>
        <w:i/>
        <w:sz w:val="16"/>
        <w:szCs w:val="16"/>
      </w:rPr>
      <w:t>_____._________г.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514"/>
      <w:gridCol w:w="4947"/>
    </w:tblGrid>
    <w:tr w:rsidR="0040790D" w:rsidRPr="005F4F90" w:rsidTr="00A23AF9">
      <w:trPr>
        <w:trHeight w:val="180"/>
      </w:trPr>
      <w:tc>
        <w:tcPr>
          <w:tcW w:w="5230" w:type="dxa"/>
          <w:tcBorders>
            <w:right w:val="nil"/>
          </w:tcBorders>
          <w:hideMark/>
        </w:tcPr>
        <w:p w:rsidR="0040790D" w:rsidRPr="005F4F90" w:rsidRDefault="0040790D" w:rsidP="0040790D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4693" w:type="dxa"/>
          <w:tcBorders>
            <w:left w:val="nil"/>
          </w:tcBorders>
        </w:tcPr>
        <w:p w:rsidR="0040790D" w:rsidRPr="005F4F90" w:rsidRDefault="002644C5" w:rsidP="0040790D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>Форма № 5</w:t>
          </w:r>
        </w:p>
      </w:tc>
    </w:tr>
  </w:tbl>
  <w:p w:rsidR="0040790D" w:rsidRPr="002B12F1" w:rsidRDefault="0040790D" w:rsidP="00980916">
    <w:pPr>
      <w:pStyle w:val="af0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14"/>
    </w:tblGrid>
    <w:tr w:rsidR="0040790D" w:rsidRPr="0056066F" w:rsidTr="00A23AF9">
      <w:trPr>
        <w:trHeight w:val="180"/>
      </w:trPr>
      <w:tc>
        <w:tcPr>
          <w:tcW w:w="4961" w:type="dxa"/>
          <w:gridSpan w:val="2"/>
          <w:hideMark/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i/>
              <w:iCs/>
            </w:rPr>
          </w:pPr>
          <w:r w:rsidRPr="0056066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95" w:type="dxa"/>
          <w:gridSpan w:val="2"/>
        </w:tcPr>
        <w:p w:rsidR="0040790D" w:rsidRPr="0056066F" w:rsidRDefault="002644C5" w:rsidP="00B644C1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i/>
              <w:iCs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5</w:t>
          </w:r>
        </w:p>
      </w:tc>
    </w:tr>
    <w:tr w:rsidR="0040790D" w:rsidRPr="0056066F" w:rsidTr="00A23AF9">
      <w:trPr>
        <w:trHeight w:val="180"/>
      </w:trPr>
      <w:tc>
        <w:tcPr>
          <w:tcW w:w="2480" w:type="dxa"/>
          <w:hideMark/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b/>
              <w:i/>
              <w:iCs/>
              <w:sz w:val="14"/>
              <w:szCs w:val="14"/>
            </w:rPr>
          </w:pPr>
          <w:r w:rsidRPr="0056066F">
            <w:rPr>
              <w:rFonts w:ascii="Times New Roman CYR" w:eastAsia="Calibri" w:hAnsi="Times New Roman CYR" w:cs="Times New Roman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b/>
              <w:i/>
              <w:iCs/>
              <w:sz w:val="14"/>
              <w:szCs w:val="14"/>
            </w:rPr>
          </w:pPr>
          <w:r w:rsidRPr="0056066F">
            <w:rPr>
              <w:rFonts w:ascii="Times New Roman CYR" w:eastAsia="Calibri" w:hAnsi="Times New Roman CYR" w:cs="Times New Roman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14" w:type="dxa"/>
          <w:tcBorders>
            <w:bottom w:val="single" w:sz="4" w:space="0" w:color="auto"/>
          </w:tcBorders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i/>
              <w:iCs/>
              <w:sz w:val="14"/>
              <w:szCs w:val="14"/>
            </w:rPr>
          </w:pPr>
        </w:p>
      </w:tc>
    </w:tr>
  </w:tbl>
  <w:p w:rsidR="0040790D" w:rsidRPr="0056066F" w:rsidRDefault="0040790D" w:rsidP="0056066F">
    <w:pPr>
      <w:pStyle w:val="af0"/>
      <w:rPr>
        <w:sz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545418"/>
      <w:docPartObj>
        <w:docPartGallery w:val="Page Numbers (Top of Page)"/>
        <w:docPartUnique/>
      </w:docPartObj>
    </w:sdtPr>
    <w:sdtEndPr/>
    <w:sdtContent>
      <w:p w:rsidR="0040790D" w:rsidRDefault="0040790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F9">
          <w:rPr>
            <w:noProof/>
          </w:rPr>
          <w:t>3</w:t>
        </w:r>
        <w:r>
          <w:fldChar w:fldCharType="end"/>
        </w:r>
      </w:p>
    </w:sdtContent>
  </w:sdt>
  <w:p w:rsidR="0040790D" w:rsidRPr="005A57A8" w:rsidRDefault="0040790D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.75pt;height:12.75pt" o:bullet="t">
        <v:imagedata r:id="rId1" o:title="clip_image001"/>
      </v:shape>
    </w:pict>
  </w:numPicBullet>
  <w:numPicBullet w:numPicBulletId="1">
    <w:pict>
      <v:shape id="_x0000_i1073" type="#_x0000_t75" style="width:11.25pt;height:11.25pt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 w15:restartNumberingAfterBreak="0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 w15:restartNumberingAfterBreak="0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 w15:restartNumberingAfterBreak="0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 w15:restartNumberingAfterBreak="0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 w15:restartNumberingAfterBreak="0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 w15:restartNumberingAfterBreak="0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 w15:restartNumberingAfterBreak="0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 w15:restartNumberingAfterBreak="0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 w15:restartNumberingAfterBreak="0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 w15:restartNumberingAfterBreak="0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 w15:restartNumberingAfterBreak="0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 w15:restartNumberingAfterBreak="0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 w15:restartNumberingAfterBreak="0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 w15:restartNumberingAfterBreak="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 w15:restartNumberingAfterBreak="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 w15:restartNumberingAfterBreak="0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 w15:restartNumberingAfterBreak="0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 w15:restartNumberingAfterBreak="0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 w15:restartNumberingAfterBreak="0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 w15:restartNumberingAfterBreak="0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AD6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16A5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DE4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5F51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4C5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05D6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2F1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1F3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1ED1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0790D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66F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54D5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219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87A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303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4820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0DF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6BF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916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3AF9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44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1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678E6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24AD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D85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1C2C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CF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CE2758-775C-44F7-8189-973AA95F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EC5B42D6324BB9913BD7EFFBD29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76E2D-0402-407D-9CDA-72DC94DCD5F5}"/>
      </w:docPartPr>
      <w:docPartBody>
        <w:p w:rsidR="00F34433" w:rsidRDefault="00F34433" w:rsidP="00F34433">
          <w:pPr>
            <w:pStyle w:val="B6EC5B42D6324BB9913BD7EFFBD29E08"/>
          </w:pPr>
          <w:r w:rsidRPr="009662F4">
            <w:rPr>
              <w:rFonts w:ascii="Times New Roman" w:hAnsi="Times New Roman"/>
              <w:b/>
              <w:sz w:val="24"/>
            </w:rPr>
            <w:t xml:space="preserve"> </w:t>
          </w:r>
        </w:p>
      </w:docPartBody>
    </w:docPart>
    <w:docPart>
      <w:docPartPr>
        <w:name w:val="D6122A8A1061469496EAE40A7FC0E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2090E-9F43-4DED-8F5D-555F56F62696}"/>
      </w:docPartPr>
      <w:docPartBody>
        <w:p w:rsidR="00F34433" w:rsidRDefault="00F34433" w:rsidP="00F34433">
          <w:pPr>
            <w:pStyle w:val="D6122A8A1061469496EAE40A7FC0E55C"/>
          </w:pPr>
          <w:r w:rsidRPr="00590EA9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C00A1243E6DC416DB4595149D5B444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FCC43-80C3-4079-8263-A51EA13FD82D}"/>
      </w:docPartPr>
      <w:docPartBody>
        <w:p w:rsidR="00F34433" w:rsidRDefault="00F34433" w:rsidP="00F34433">
          <w:pPr>
            <w:pStyle w:val="C00A1243E6DC416DB4595149D5B4443E"/>
          </w:pPr>
          <w:r w:rsidRPr="009662F4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C89F58F71FD64DD79D88B3E9E8D34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6DFBA-9BCF-4E75-B866-5EFA8D2F622F}"/>
      </w:docPartPr>
      <w:docPartBody>
        <w:p w:rsidR="00F34433" w:rsidRDefault="00F34433" w:rsidP="00F34433">
          <w:pPr>
            <w:pStyle w:val="C89F58F71FD64DD79D88B3E9E8D340E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036A36C618410D9F139089F243B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B3FEC-357A-490E-8537-582C0CC0E86B}"/>
      </w:docPartPr>
      <w:docPartBody>
        <w:p w:rsidR="00F34433" w:rsidRDefault="00F34433" w:rsidP="00F34433">
          <w:pPr>
            <w:pStyle w:val="37036A36C618410D9F139089F243B03A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53BA139E76441ACA2618DEE03F3F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BA704-1494-4455-822D-D9D2F1E6ECF3}"/>
      </w:docPartPr>
      <w:docPartBody>
        <w:p w:rsidR="00F34433" w:rsidRDefault="00F34433" w:rsidP="00F34433">
          <w:pPr>
            <w:pStyle w:val="C53BA139E76441ACA2618DEE03F3F36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2714AF2A0F4425D98585566B9320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99727-8885-4836-B64F-10766EBB7916}"/>
      </w:docPartPr>
      <w:docPartBody>
        <w:p w:rsidR="00F34433" w:rsidRDefault="00F34433" w:rsidP="00F34433">
          <w:pPr>
            <w:pStyle w:val="D2714AF2A0F4425D98585566B9320D7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4463E4A95E4C0AB6786F37DBEB1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801AB-0FD1-4A71-B0C9-6235CFD1F9D1}"/>
      </w:docPartPr>
      <w:docPartBody>
        <w:p w:rsidR="00F34433" w:rsidRDefault="00F34433" w:rsidP="00F34433">
          <w:pPr>
            <w:pStyle w:val="EF4463E4A95E4C0AB6786F37DBEB148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22BC01B0E843E89A90C419B7E37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C4388-E4C9-4B77-9352-3C10B39DF122}"/>
      </w:docPartPr>
      <w:docPartBody>
        <w:p w:rsidR="00F34433" w:rsidRDefault="00F34433" w:rsidP="00F34433">
          <w:pPr>
            <w:pStyle w:val="E922BC01B0E843E89A90C419B7E37A5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6D6E93AEF746B1BC1302AF2FB5B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C5F23E-54BD-47FF-9770-FC8019BA14F7}"/>
      </w:docPartPr>
      <w:docPartBody>
        <w:p w:rsidR="00F34433" w:rsidRDefault="00F34433" w:rsidP="00F34433">
          <w:pPr>
            <w:pStyle w:val="7A6D6E93AEF746B1BC1302AF2FB5BFB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E5D9A9B2AD4B81BB9884E1021FF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6FD87-D4C0-46BE-96EA-8A104CF99298}"/>
      </w:docPartPr>
      <w:docPartBody>
        <w:p w:rsidR="00F34433" w:rsidRDefault="00F34433" w:rsidP="00F34433">
          <w:pPr>
            <w:pStyle w:val="1AE5D9A9B2AD4B81BB9884E1021FF3B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A96DAA3021B4CFEBFA268A1C0ABE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5E9C7-CDC5-40DA-92ED-7A82F9D256EF}"/>
      </w:docPartPr>
      <w:docPartBody>
        <w:p w:rsidR="00F34433" w:rsidRDefault="00F34433" w:rsidP="00F34433">
          <w:pPr>
            <w:pStyle w:val="6A96DAA3021B4CFEBFA268A1C0ABE50E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1576A1385BD4859A03420C352D74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363A0-A682-40C4-B5A0-179D8264DB7B}"/>
      </w:docPartPr>
      <w:docPartBody>
        <w:p w:rsidR="00F34433" w:rsidRDefault="00F34433" w:rsidP="00F34433">
          <w:pPr>
            <w:pStyle w:val="91576A1385BD4859A03420C352D74A7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156489F97A4E1C95F1C9ADF35D0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34F8E-3BA9-4537-B8EC-36790D4B97B6}"/>
      </w:docPartPr>
      <w:docPartBody>
        <w:p w:rsidR="00F34433" w:rsidRDefault="00F34433" w:rsidP="00F34433">
          <w:pPr>
            <w:pStyle w:val="9F156489F97A4E1C95F1C9ADF35D03E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6FF75DA4F74B39835499FB820C5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36F21-F887-4337-9535-4CF9B720E199}"/>
      </w:docPartPr>
      <w:docPartBody>
        <w:p w:rsidR="00F34433" w:rsidRDefault="00F34433" w:rsidP="00F34433">
          <w:pPr>
            <w:pStyle w:val="526FF75DA4F74B39835499FB820C594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14BD88704243A9924F79B832048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2F09D-D4BE-4FDC-8A6F-5E35A79C668A}"/>
      </w:docPartPr>
      <w:docPartBody>
        <w:p w:rsidR="00F34433" w:rsidRDefault="00F34433" w:rsidP="00F34433">
          <w:pPr>
            <w:pStyle w:val="CD14BD88704243A9924F79B832048AE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B8BB289C924157AC35FEF5EAF81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E7BFA-1682-4EEB-A3DD-2771E54DC3CE}"/>
      </w:docPartPr>
      <w:docPartBody>
        <w:p w:rsidR="00F34433" w:rsidRDefault="00F34433" w:rsidP="00F34433">
          <w:pPr>
            <w:pStyle w:val="8EB8BB289C924157AC35FEF5EAF8159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4351FB761B42F7ACADEE48E1EAD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67738-1810-4E65-BC74-5B5B85A409F2}"/>
      </w:docPartPr>
      <w:docPartBody>
        <w:p w:rsidR="00F34433" w:rsidRDefault="00F34433" w:rsidP="00F34433">
          <w:pPr>
            <w:pStyle w:val="DA4351FB761B42F7ACADEE48E1EADA5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B61AC12C914D69A49C5076106D4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C0634-B796-4C3C-B39D-538846CE60F9}"/>
      </w:docPartPr>
      <w:docPartBody>
        <w:p w:rsidR="00F34433" w:rsidRDefault="00F34433" w:rsidP="00F34433">
          <w:pPr>
            <w:pStyle w:val="06B61AC12C914D69A49C5076106D436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6B76DF9035E4A04BB0F953B0DCDA1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7DE3B-B586-440F-BF15-2696172C1293}"/>
      </w:docPartPr>
      <w:docPartBody>
        <w:p w:rsidR="00F34433" w:rsidRDefault="00F34433" w:rsidP="00F34433">
          <w:pPr>
            <w:pStyle w:val="C6B76DF9035E4A04BB0F953B0DCDA10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36DE64CBDB436182F86AFCD01A5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11691-291E-4B5B-A74B-DEF8A9C52928}"/>
      </w:docPartPr>
      <w:docPartBody>
        <w:p w:rsidR="00F34433" w:rsidRDefault="00F34433" w:rsidP="00F34433">
          <w:pPr>
            <w:pStyle w:val="8836DE64CBDB436182F86AFCD01A58D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20842185D9424C8105FCD02D27A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FBF74-B5A3-4446-B2F2-7461AFF39A2A}"/>
      </w:docPartPr>
      <w:docPartBody>
        <w:p w:rsidR="00F34433" w:rsidRDefault="00F34433" w:rsidP="00F34433">
          <w:pPr>
            <w:pStyle w:val="0620842185D9424C8105FCD02D27A44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D4A86DB4FF47E5B9677EBD40F9E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BF1EB-89B8-4B1F-BC8C-41B5047DD1D8}"/>
      </w:docPartPr>
      <w:docPartBody>
        <w:p w:rsidR="00F34433" w:rsidRDefault="00F34433" w:rsidP="00F34433">
          <w:pPr>
            <w:pStyle w:val="DED4A86DB4FF47E5B9677EBD40F9E09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3963DD3174912BABD635DFB6D6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F4CBA-368F-4FB5-9C72-8F8193A723CA}"/>
      </w:docPartPr>
      <w:docPartBody>
        <w:p w:rsidR="00F34433" w:rsidRDefault="00F34433" w:rsidP="00F34433">
          <w:pPr>
            <w:pStyle w:val="2C73963DD3174912BABD635DFB6D68E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1EB5BB3826442F691C96D1CA89DA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8AB09-E08D-4FBA-8245-292F84E06B12}"/>
      </w:docPartPr>
      <w:docPartBody>
        <w:p w:rsidR="00F34433" w:rsidRDefault="00F34433" w:rsidP="00F34433">
          <w:pPr>
            <w:pStyle w:val="B1EB5BB3826442F691C96D1CA89DA5F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4A77196B8F4E01BFB1BCA20B58D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356272-DA4E-4E42-9CAB-0375ADDB530F}"/>
      </w:docPartPr>
      <w:docPartBody>
        <w:p w:rsidR="00F34433" w:rsidRDefault="00F34433" w:rsidP="00F34433">
          <w:pPr>
            <w:pStyle w:val="BE4A77196B8F4E01BFB1BCA20B58D26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B9CCECAB8849F9AEB4B7FCE4B5A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D44D2-BD18-4ED2-B9A2-CF505EED892B}"/>
      </w:docPartPr>
      <w:docPartBody>
        <w:p w:rsidR="00F34433" w:rsidRDefault="00F34433" w:rsidP="00F34433">
          <w:pPr>
            <w:pStyle w:val="86B9CCECAB8849F9AEB4B7FCE4B5AC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4A04C7FC624877AA847DB5A9DE7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A34BE-8FFC-473A-8BD1-87E3EDC2F743}"/>
      </w:docPartPr>
      <w:docPartBody>
        <w:p w:rsidR="00F34433" w:rsidRDefault="00F34433" w:rsidP="00F34433">
          <w:pPr>
            <w:pStyle w:val="A34A04C7FC624877AA847DB5A9DE744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CF87652479425887B5520EF6B06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DB9C-91AD-4134-97A6-B2409E4EA330}"/>
      </w:docPartPr>
      <w:docPartBody>
        <w:p w:rsidR="00F34433" w:rsidRDefault="00F34433" w:rsidP="00F34433">
          <w:pPr>
            <w:pStyle w:val="0FCF87652479425887B5520EF6B06C8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FC45234F1A4FA08C7E6089AC3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4F6ED-E77F-474C-8D0C-B9CBC83B3B51}"/>
      </w:docPartPr>
      <w:docPartBody>
        <w:p w:rsidR="00F34433" w:rsidRDefault="00F34433" w:rsidP="00F34433">
          <w:pPr>
            <w:pStyle w:val="7EFC45234F1A4FA08C7E6089AC3335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27A07512F294EF78A58A8BB2C2C8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6546A-BD27-4EB2-96DF-7624B0DBF5E5}"/>
      </w:docPartPr>
      <w:docPartBody>
        <w:p w:rsidR="00F34433" w:rsidRDefault="00F34433" w:rsidP="00F34433">
          <w:pPr>
            <w:pStyle w:val="827A07512F294EF78A58A8BB2C2C8F4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0EB2FD3A624769AB5665F6DFD83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E4691-EEC0-412B-A146-9D47B230613B}"/>
      </w:docPartPr>
      <w:docPartBody>
        <w:p w:rsidR="00F34433" w:rsidRDefault="00F34433" w:rsidP="00F34433">
          <w:pPr>
            <w:pStyle w:val="8E0EB2FD3A624769AB5665F6DFD83B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0D53CF9F2A4E7D84FE67416E71D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996AC-1A5B-403E-AD62-B206F1622B7F}"/>
      </w:docPartPr>
      <w:docPartBody>
        <w:p w:rsidR="00F34433" w:rsidRDefault="00F34433" w:rsidP="00F34433">
          <w:pPr>
            <w:pStyle w:val="9F0D53CF9F2A4E7D84FE67416E71DE7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A0DBDADC5C4B9B977FBAD9DE149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19B71-357A-4DCB-A515-BFE52F8B22DF}"/>
      </w:docPartPr>
      <w:docPartBody>
        <w:p w:rsidR="00F34433" w:rsidRDefault="00F34433" w:rsidP="00F34433">
          <w:pPr>
            <w:pStyle w:val="D8A0DBDADC5C4B9B977FBAD9DE1499E9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7F56906840F41D59A1415291B913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3D55F-D75B-401D-94CE-B0E46486FD63}"/>
      </w:docPartPr>
      <w:docPartBody>
        <w:p w:rsidR="00F34433" w:rsidRDefault="00F34433" w:rsidP="00F34433">
          <w:pPr>
            <w:pStyle w:val="B7F56906840F41D59A1415291B913C7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DE3A50A5974EEB88CD15DA7ABF8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CECE3-B87A-45A2-A0AF-851D221549F9}"/>
      </w:docPartPr>
      <w:docPartBody>
        <w:p w:rsidR="00F34433" w:rsidRDefault="00F34433" w:rsidP="00F34433">
          <w:pPr>
            <w:pStyle w:val="07DE3A50A5974EEB88CD15DA7ABF8F8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F8545463B064C2BA2D29A9F5DAB8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35E9F-E3D7-4FC0-B50C-9872F476E54B}"/>
      </w:docPartPr>
      <w:docPartBody>
        <w:p w:rsidR="00F34433" w:rsidRDefault="00F34433" w:rsidP="00F34433">
          <w:pPr>
            <w:pStyle w:val="4F8545463B064C2BA2D29A9F5DAB8B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6BAA6CB59F143F2A9A8276A4EBB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9E34F-401D-45F0-B460-6F86C08D9E42}"/>
      </w:docPartPr>
      <w:docPartBody>
        <w:p w:rsidR="00F34433" w:rsidRDefault="00F34433" w:rsidP="00F34433">
          <w:pPr>
            <w:pStyle w:val="76BAA6CB59F143F2A9A8276A4EBBAF5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33F0184E9042C0BEE1ECE0D6E99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E2BB2-F860-41C1-8ADC-E12F6ED906A9}"/>
      </w:docPartPr>
      <w:docPartBody>
        <w:p w:rsidR="00F34433" w:rsidRDefault="00F34433" w:rsidP="00F34433">
          <w:pPr>
            <w:pStyle w:val="1733F0184E9042C0BEE1ECE0D6E9911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112F3E622C4D8B99EEEF977DE86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2C107-51E8-48FC-839F-F35092FBC759}"/>
      </w:docPartPr>
      <w:docPartBody>
        <w:p w:rsidR="00F34433" w:rsidRDefault="00F34433" w:rsidP="00F34433">
          <w:pPr>
            <w:pStyle w:val="89112F3E622C4D8B99EEEF977DE867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B16A401AA542B7A090663135A31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79204-042D-40C1-89BB-46F6AC21DBE3}"/>
      </w:docPartPr>
      <w:docPartBody>
        <w:p w:rsidR="00F34433" w:rsidRDefault="00F34433" w:rsidP="00F34433">
          <w:pPr>
            <w:pStyle w:val="FEB16A401AA542B7A090663135A31A9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A8B32952E64AF98E81F7323AD08C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2D2ECF-6F2A-4164-9FF0-285472BF1DCD}"/>
      </w:docPartPr>
      <w:docPartBody>
        <w:p w:rsidR="00F34433" w:rsidRDefault="00F34433" w:rsidP="00F34433">
          <w:pPr>
            <w:pStyle w:val="4DA8B32952E64AF98E81F7323AD08C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982037B8D554A74BA7AB9FAED020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DD643-3A48-4CE1-93F6-65BEF941527A}"/>
      </w:docPartPr>
      <w:docPartBody>
        <w:p w:rsidR="00F34433" w:rsidRDefault="00F34433" w:rsidP="00F34433">
          <w:pPr>
            <w:pStyle w:val="3982037B8D554A74BA7AB9FAED020B7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58955BBD2148AC93AEF1053853D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636DE-E7C5-4068-9D58-5513716DED33}"/>
      </w:docPartPr>
      <w:docPartBody>
        <w:p w:rsidR="00F34433" w:rsidRDefault="00F34433" w:rsidP="00F34433">
          <w:pPr>
            <w:pStyle w:val="DE58955BBD2148AC93AEF1053853D0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E058CB507FB4491BE042A40390AC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98D64-AEB5-4907-B4BF-77179581271B}"/>
      </w:docPartPr>
      <w:docPartBody>
        <w:p w:rsidR="00F34433" w:rsidRDefault="00F34433" w:rsidP="00F34433">
          <w:pPr>
            <w:pStyle w:val="4E058CB507FB4491BE042A40390ACE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0A2410E04D4497A340D86389CCA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71153-A4FD-482C-8CE4-BCD0C920CE5A}"/>
      </w:docPartPr>
      <w:docPartBody>
        <w:p w:rsidR="00F34433" w:rsidRDefault="00F34433" w:rsidP="00F34433">
          <w:pPr>
            <w:pStyle w:val="AA0A2410E04D4497A340D86389CCA0A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1EF0435C574F66B00101B0F9685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D91E0-2B68-4C08-89E1-55738DA02265}"/>
      </w:docPartPr>
      <w:docPartBody>
        <w:p w:rsidR="00F34433" w:rsidRDefault="00F34433" w:rsidP="00F34433">
          <w:pPr>
            <w:pStyle w:val="111EF0435C574F66B00101B0F9685D0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6E5E3D2A2374BB2AAF0D58B660199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7D5EA-1779-4A31-8A29-62D966DE6B03}"/>
      </w:docPartPr>
      <w:docPartBody>
        <w:p w:rsidR="00F34433" w:rsidRDefault="00F34433" w:rsidP="00F34433">
          <w:pPr>
            <w:pStyle w:val="D6E5E3D2A2374BB2AAF0D58B660199F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456DB1BAB0947F79FAA6DDA0E7FC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32251D-E5FF-429D-A2CD-41DC045FDA74}"/>
      </w:docPartPr>
      <w:docPartBody>
        <w:p w:rsidR="009C4039" w:rsidRDefault="009C4039" w:rsidP="009C4039">
          <w:pPr>
            <w:pStyle w:val="D456DB1BAB0947F79FAA6DDA0E7FC16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40F3B18B3BD4CEDBE847FFE40E5C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0EFBAD-6A04-4D5A-AE37-15F2729CE4C7}"/>
      </w:docPartPr>
      <w:docPartBody>
        <w:p w:rsidR="009C4039" w:rsidRDefault="009C4039" w:rsidP="009C4039">
          <w:pPr>
            <w:pStyle w:val="D40F3B18B3BD4CEDBE847FFE40E5CF4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F8A4F4500246798132C1FA6A0DE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BD880-728F-47D7-A405-1D0189335A0C}"/>
      </w:docPartPr>
      <w:docPartBody>
        <w:p w:rsidR="009C4039" w:rsidRDefault="009C4039" w:rsidP="009C4039">
          <w:pPr>
            <w:pStyle w:val="E3F8A4F4500246798132C1FA6A0DEC9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38DF85F9FE49A6B9A2920DB5E04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2D43-6255-4E15-95A7-F552F7DF848A}"/>
      </w:docPartPr>
      <w:docPartBody>
        <w:p w:rsidR="009C4039" w:rsidRDefault="009C4039" w:rsidP="009C4039">
          <w:pPr>
            <w:pStyle w:val="0A38DF85F9FE49A6B9A2920DB5E04F3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C03F507EA144BF5A046494FE16249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94A4E-0685-4594-A0DB-6BA2F1CF1977}"/>
      </w:docPartPr>
      <w:docPartBody>
        <w:p w:rsidR="009C4039" w:rsidRDefault="009C4039" w:rsidP="009C4039">
          <w:pPr>
            <w:pStyle w:val="AC03F507EA144BF5A046494FE16249C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5FBAEDFEFC249C396659B5C58FCF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25FEF-3031-4C8A-A364-1848374C6901}"/>
      </w:docPartPr>
      <w:docPartBody>
        <w:p w:rsidR="009C4039" w:rsidRDefault="009C4039" w:rsidP="009C4039">
          <w:pPr>
            <w:pStyle w:val="D5FBAEDFEFC249C396659B5C58FCFB7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AE7526438C43C4AB6BFEB45150E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A4169-6A87-402E-9DE6-01BD3DF8D540}"/>
      </w:docPartPr>
      <w:docPartBody>
        <w:p w:rsidR="009C4039" w:rsidRDefault="009C4039" w:rsidP="009C4039">
          <w:pPr>
            <w:pStyle w:val="D8AE7526438C43C4AB6BFEB45150EE4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C710E110B7473CB45321D3C647A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34658-2367-4DA0-9F51-755B1BBF905E}"/>
      </w:docPartPr>
      <w:docPartBody>
        <w:p w:rsidR="009C4039" w:rsidRDefault="009C4039" w:rsidP="009C4039">
          <w:pPr>
            <w:pStyle w:val="3AC710E110B7473CB45321D3C647ABF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7500B33F7E4106A312B3734626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6BBF9-69C5-4959-A984-08EB7520534A}"/>
      </w:docPartPr>
      <w:docPartBody>
        <w:p w:rsidR="009C4039" w:rsidRDefault="009C4039" w:rsidP="009C4039">
          <w:pPr>
            <w:pStyle w:val="C27500B33F7E4106A312B37346267C4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9E185831074F43B87C3B80D12C0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CB71-E45B-4CED-8846-BAE47F4268B9}"/>
      </w:docPartPr>
      <w:docPartBody>
        <w:p w:rsidR="009C4039" w:rsidRDefault="009C4039" w:rsidP="009C4039">
          <w:pPr>
            <w:pStyle w:val="179E185831074F43B87C3B80D12C02F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C730A80156436FB6D3FDD56AB4D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2138B-9770-4CD8-BDF2-A21D795145FB}"/>
      </w:docPartPr>
      <w:docPartBody>
        <w:p w:rsidR="002D019D" w:rsidRDefault="002D019D" w:rsidP="002D019D">
          <w:pPr>
            <w:pStyle w:val="06C730A80156436FB6D3FDD56AB4D10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8E2C09C751545D5AFC1E26F9C087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B5F70-8F73-40FA-9EF7-D0FC9F2A97AF}"/>
      </w:docPartPr>
      <w:docPartBody>
        <w:p w:rsidR="002D019D" w:rsidRDefault="002D019D" w:rsidP="002D019D">
          <w:pPr>
            <w:pStyle w:val="C8E2C09C751545D5AFC1E26F9C0874C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9CA36D72464292A8CECA47E3213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A7CCB-821E-49CD-8F32-D3C8B56E16F9}"/>
      </w:docPartPr>
      <w:docPartBody>
        <w:p w:rsidR="002D019D" w:rsidRDefault="002D019D" w:rsidP="002D019D">
          <w:pPr>
            <w:pStyle w:val="2A9CA36D72464292A8CECA47E32132D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B7FF5EA181E4CB6A08B1C695FBBC3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B51BC-F7FB-4A8C-BD44-E44C5B4B3A60}"/>
      </w:docPartPr>
      <w:docPartBody>
        <w:p w:rsidR="002D019D" w:rsidRDefault="002D019D" w:rsidP="002D019D">
          <w:pPr>
            <w:pStyle w:val="9B7FF5EA181E4CB6A08B1C695FBBC35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5D8C01B7A54D3AA8368F4DA645F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40A48-8BDD-493C-8FF4-5B6A6E9D88EC}"/>
      </w:docPartPr>
      <w:docPartBody>
        <w:p w:rsidR="002D019D" w:rsidRDefault="002D019D" w:rsidP="002D019D">
          <w:pPr>
            <w:pStyle w:val="FC5D8C01B7A54D3AA8368F4DA645F7AB"/>
          </w:pPr>
          <w:r>
            <w:rPr>
              <w:rStyle w:val="a3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E73BC"/>
    <w:rsid w:val="002123DB"/>
    <w:rsid w:val="00231BD1"/>
    <w:rsid w:val="002D019D"/>
    <w:rsid w:val="00355F3C"/>
    <w:rsid w:val="0050791D"/>
    <w:rsid w:val="00584E0F"/>
    <w:rsid w:val="006726AF"/>
    <w:rsid w:val="006C2DFD"/>
    <w:rsid w:val="00734208"/>
    <w:rsid w:val="007632B4"/>
    <w:rsid w:val="007926E9"/>
    <w:rsid w:val="007D3E3B"/>
    <w:rsid w:val="009A1D19"/>
    <w:rsid w:val="009C4039"/>
    <w:rsid w:val="00AA5FE9"/>
    <w:rsid w:val="00B95B0C"/>
    <w:rsid w:val="00BC1F86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19D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D456DB1BAB0947F79FAA6DDA0E7FC16C">
    <w:name w:val="D456DB1BAB0947F79FAA6DDA0E7FC16C"/>
    <w:rsid w:val="009C4039"/>
  </w:style>
  <w:style w:type="paragraph" w:customStyle="1" w:styleId="D40F3B18B3BD4CEDBE847FFE40E5CF4D">
    <w:name w:val="D40F3B18B3BD4CEDBE847FFE40E5CF4D"/>
    <w:rsid w:val="009C4039"/>
  </w:style>
  <w:style w:type="paragraph" w:customStyle="1" w:styleId="E3F8A4F4500246798132C1FA6A0DEC9A">
    <w:name w:val="E3F8A4F4500246798132C1FA6A0DEC9A"/>
    <w:rsid w:val="009C4039"/>
  </w:style>
  <w:style w:type="paragraph" w:customStyle="1" w:styleId="0A38DF85F9FE49A6B9A2920DB5E04F38">
    <w:name w:val="0A38DF85F9FE49A6B9A2920DB5E04F38"/>
    <w:rsid w:val="009C4039"/>
  </w:style>
  <w:style w:type="paragraph" w:customStyle="1" w:styleId="AC03F507EA144BF5A046494FE16249C7">
    <w:name w:val="AC03F507EA144BF5A046494FE16249C7"/>
    <w:rsid w:val="009C4039"/>
  </w:style>
  <w:style w:type="paragraph" w:customStyle="1" w:styleId="D5FBAEDFEFC249C396659B5C58FCFB7B">
    <w:name w:val="D5FBAEDFEFC249C396659B5C58FCFB7B"/>
    <w:rsid w:val="009C4039"/>
  </w:style>
  <w:style w:type="paragraph" w:customStyle="1" w:styleId="D8AE7526438C43C4AB6BFEB45150EE46">
    <w:name w:val="D8AE7526438C43C4AB6BFEB45150EE46"/>
    <w:rsid w:val="009C4039"/>
  </w:style>
  <w:style w:type="paragraph" w:customStyle="1" w:styleId="3AC710E110B7473CB45321D3C647ABF1">
    <w:name w:val="3AC710E110B7473CB45321D3C647ABF1"/>
    <w:rsid w:val="009C4039"/>
  </w:style>
  <w:style w:type="paragraph" w:customStyle="1" w:styleId="C27500B33F7E4106A312B37346267C43">
    <w:name w:val="C27500B33F7E4106A312B37346267C43"/>
    <w:rsid w:val="009C4039"/>
  </w:style>
  <w:style w:type="paragraph" w:customStyle="1" w:styleId="179E185831074F43B87C3B80D12C02FC">
    <w:name w:val="179E185831074F43B87C3B80D12C02FC"/>
    <w:rsid w:val="009C4039"/>
  </w:style>
  <w:style w:type="paragraph" w:customStyle="1" w:styleId="325F34868C1B432097C07568E0C992A7">
    <w:name w:val="325F34868C1B432097C07568E0C992A7"/>
    <w:rsid w:val="009C4039"/>
  </w:style>
  <w:style w:type="paragraph" w:customStyle="1" w:styleId="15E1D3B42AC248EBB8834DF6EB0E798F">
    <w:name w:val="15E1D3B42AC248EBB8834DF6EB0E798F"/>
    <w:rsid w:val="009C4039"/>
  </w:style>
  <w:style w:type="paragraph" w:customStyle="1" w:styleId="7DC458515FAB4AD6B0EE76C1B6A88C88">
    <w:name w:val="7DC458515FAB4AD6B0EE76C1B6A88C88"/>
    <w:rsid w:val="009C4039"/>
  </w:style>
  <w:style w:type="paragraph" w:customStyle="1" w:styleId="06C730A80156436FB6D3FDD56AB4D109">
    <w:name w:val="06C730A80156436FB6D3FDD56AB4D109"/>
    <w:rsid w:val="002D019D"/>
  </w:style>
  <w:style w:type="paragraph" w:customStyle="1" w:styleId="C8E2C09C751545D5AFC1E26F9C0874C2">
    <w:name w:val="C8E2C09C751545D5AFC1E26F9C0874C2"/>
    <w:rsid w:val="002D019D"/>
  </w:style>
  <w:style w:type="paragraph" w:customStyle="1" w:styleId="2A9CA36D72464292A8CECA47E32132D9">
    <w:name w:val="2A9CA36D72464292A8CECA47E32132D9"/>
    <w:rsid w:val="002D019D"/>
  </w:style>
  <w:style w:type="paragraph" w:customStyle="1" w:styleId="9B7FF5EA181E4CB6A08B1C695FBBC359">
    <w:name w:val="9B7FF5EA181E4CB6A08B1C695FBBC359"/>
    <w:rsid w:val="002D019D"/>
  </w:style>
  <w:style w:type="paragraph" w:customStyle="1" w:styleId="FC5D8C01B7A54D3AA8368F4DA645F7AB">
    <w:name w:val="FC5D8C01B7A54D3AA8368F4DA645F7AB"/>
    <w:rsid w:val="002D0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FB2B91-FF8B-4504-9D7A-FD4370BC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Лилия Пастухова</cp:lastModifiedBy>
  <cp:revision>6</cp:revision>
  <cp:lastPrinted>2017-07-10T10:20:00Z</cp:lastPrinted>
  <dcterms:created xsi:type="dcterms:W3CDTF">2020-05-28T09:05:00Z</dcterms:created>
  <dcterms:modified xsi:type="dcterms:W3CDTF">2020-05-29T06:37:00Z</dcterms:modified>
</cp:coreProperties>
</file>